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BEB99" w14:textId="77777777" w:rsidR="003224CE" w:rsidRDefault="003224CE">
      <w:pPr>
        <w:spacing w:line="140" w:lineRule="exact"/>
        <w:rPr>
          <w:rFonts w:ascii="Arial" w:eastAsia="Arial" w:hAnsi="Arial" w:cs="Arial"/>
          <w:sz w:val="18"/>
          <w:szCs w:val="18"/>
        </w:rPr>
      </w:pPr>
      <w:bookmarkStart w:id="0" w:name="_GoBack"/>
      <w:bookmarkEnd w:id="0"/>
    </w:p>
    <w:p w14:paraId="779A1F26" w14:textId="77777777" w:rsidR="003224CE" w:rsidRDefault="00A05424">
      <w:pPr>
        <w:spacing w:line="140" w:lineRule="exact"/>
        <w:rPr>
          <w:rFonts w:ascii="Arial" w:eastAsia="Arial" w:hAnsi="Arial" w:cs="Arial"/>
          <w:sz w:val="18"/>
          <w:szCs w:val="18"/>
        </w:rPr>
      </w:pPr>
      <w:r>
        <w:rPr>
          <w:noProof/>
          <w:lang w:val="en-GB" w:eastAsia="en-GB"/>
        </w:rPr>
        <mc:AlternateContent>
          <mc:Choice Requires="wps">
            <w:drawing>
              <wp:anchor distT="0" distB="0" distL="114300" distR="114300" simplePos="0" relativeHeight="251666432" behindDoc="0" locked="0" layoutInCell="1" allowOverlap="1" wp14:anchorId="09557024" wp14:editId="2DBBD6DE">
                <wp:simplePos x="0" y="0"/>
                <wp:positionH relativeFrom="column">
                  <wp:posOffset>-160655</wp:posOffset>
                </wp:positionH>
                <wp:positionV relativeFrom="paragraph">
                  <wp:posOffset>59055</wp:posOffset>
                </wp:positionV>
                <wp:extent cx="4027170" cy="1928495"/>
                <wp:effectExtent l="1270" t="1905" r="635" b="3175"/>
                <wp:wrapNone/>
                <wp:docPr id="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192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461DB" w14:textId="77777777" w:rsidR="003224CE" w:rsidRDefault="003224CE" w:rsidP="003224CE">
                            <w:pPr>
                              <w:spacing w:before="37"/>
                              <w:ind w:left="307"/>
                              <w:rPr>
                                <w:rFonts w:ascii="Arial" w:eastAsia="Arial" w:hAnsi="Arial" w:cs="Arial"/>
                                <w:sz w:val="18"/>
                                <w:szCs w:val="18"/>
                              </w:rPr>
                            </w:pPr>
                            <w:r w:rsidRPr="0025157F">
                              <w:rPr>
                                <w:rFonts w:ascii="Arial" w:eastAsia="Arial" w:hAnsi="Arial" w:cs="Arial"/>
                                <w:spacing w:val="1"/>
                                <w:w w:val="102"/>
                              </w:rPr>
                              <w:t>NOTE</w:t>
                            </w:r>
                            <w:r>
                              <w:rPr>
                                <w:rFonts w:ascii="Arial" w:eastAsia="Arial" w:hAnsi="Arial" w:cs="Arial"/>
                                <w:spacing w:val="1"/>
                                <w:w w:val="102"/>
                                <w:sz w:val="18"/>
                                <w:szCs w:val="18"/>
                              </w:rPr>
                              <w:t>:</w:t>
                            </w:r>
                          </w:p>
                          <w:p w14:paraId="48EAECAB" w14:textId="77777777" w:rsidR="003224CE" w:rsidRPr="003224CE" w:rsidRDefault="003224CE" w:rsidP="003224CE">
                            <w:pPr>
                              <w:pStyle w:val="ListParagraph"/>
                              <w:numPr>
                                <w:ilvl w:val="0"/>
                                <w:numId w:val="2"/>
                              </w:numPr>
                              <w:tabs>
                                <w:tab w:val="left" w:pos="1000"/>
                              </w:tabs>
                              <w:spacing w:before="10" w:line="249" w:lineRule="auto"/>
                              <w:ind w:right="208"/>
                              <w:jc w:val="both"/>
                              <w:rPr>
                                <w:rFonts w:ascii="Arial" w:eastAsia="Arial" w:hAnsi="Arial" w:cs="Arial"/>
                                <w:spacing w:val="2"/>
                                <w:w w:val="102"/>
                              </w:rPr>
                            </w:pPr>
                            <w:r w:rsidRPr="003224CE">
                              <w:rPr>
                                <w:rFonts w:ascii="Arial" w:eastAsia="Arial" w:hAnsi="Arial" w:cs="Arial"/>
                                <w:spacing w:val="2"/>
                                <w:w w:val="102"/>
                              </w:rPr>
                              <w:t>Please complete the application form</w:t>
                            </w:r>
                            <w:r w:rsidR="005C370A">
                              <w:rPr>
                                <w:rFonts w:ascii="Arial" w:eastAsia="Arial" w:hAnsi="Arial" w:cs="Arial"/>
                                <w:spacing w:val="2"/>
                                <w:w w:val="102"/>
                              </w:rPr>
                              <w:t>, attach a photograph before submitting</w:t>
                            </w:r>
                            <w:r w:rsidRPr="003224CE">
                              <w:rPr>
                                <w:rFonts w:ascii="Arial" w:eastAsia="Arial" w:hAnsi="Arial" w:cs="Arial"/>
                                <w:spacing w:val="2"/>
                                <w:w w:val="102"/>
                              </w:rPr>
                              <w:t xml:space="preserve"> them together </w:t>
                            </w:r>
                            <w:r w:rsidR="005C370A">
                              <w:rPr>
                                <w:rFonts w:ascii="Arial" w:eastAsia="Arial" w:hAnsi="Arial" w:cs="Arial"/>
                                <w:spacing w:val="2"/>
                                <w:w w:val="102"/>
                              </w:rPr>
                              <w:t xml:space="preserve">at our registration office </w:t>
                            </w:r>
                            <w:r w:rsidRPr="003224CE">
                              <w:rPr>
                                <w:rFonts w:ascii="Arial" w:eastAsia="Arial" w:hAnsi="Arial" w:cs="Arial"/>
                                <w:spacing w:val="2"/>
                                <w:w w:val="102"/>
                              </w:rPr>
                              <w:t>with the fees.</w:t>
                            </w:r>
                          </w:p>
                          <w:p w14:paraId="77863B5A" w14:textId="77777777" w:rsidR="003224CE" w:rsidRPr="003224CE" w:rsidRDefault="003224CE" w:rsidP="003224CE">
                            <w:pPr>
                              <w:pStyle w:val="ListParagraph"/>
                              <w:numPr>
                                <w:ilvl w:val="0"/>
                                <w:numId w:val="2"/>
                              </w:numPr>
                              <w:tabs>
                                <w:tab w:val="left" w:pos="1000"/>
                              </w:tabs>
                              <w:spacing w:before="10" w:line="249" w:lineRule="auto"/>
                              <w:ind w:right="208"/>
                              <w:jc w:val="both"/>
                              <w:rPr>
                                <w:rFonts w:ascii="Arial" w:eastAsia="Arial" w:hAnsi="Arial" w:cs="Arial"/>
                                <w:spacing w:val="2"/>
                                <w:w w:val="102"/>
                              </w:rPr>
                            </w:pPr>
                            <w:r w:rsidRPr="003224CE">
                              <w:rPr>
                                <w:rFonts w:ascii="Arial" w:eastAsia="Arial" w:hAnsi="Arial" w:cs="Arial"/>
                              </w:rPr>
                              <w:t>Candi</w:t>
                            </w:r>
                            <w:r w:rsidRPr="003224CE">
                              <w:rPr>
                                <w:rFonts w:ascii="Arial" w:eastAsia="Arial" w:hAnsi="Arial" w:cs="Arial"/>
                                <w:spacing w:val="1"/>
                              </w:rPr>
                              <w:t>d</w:t>
                            </w:r>
                            <w:r w:rsidRPr="003224CE">
                              <w:rPr>
                                <w:rFonts w:ascii="Arial" w:eastAsia="Arial" w:hAnsi="Arial" w:cs="Arial"/>
                                <w:spacing w:val="-1"/>
                              </w:rPr>
                              <w:t>a</w:t>
                            </w:r>
                            <w:r w:rsidRPr="003224CE">
                              <w:rPr>
                                <w:rFonts w:ascii="Arial" w:eastAsia="Arial" w:hAnsi="Arial" w:cs="Arial"/>
                              </w:rPr>
                              <w:t>t</w:t>
                            </w:r>
                            <w:r w:rsidRPr="003224CE">
                              <w:rPr>
                                <w:rFonts w:ascii="Arial" w:eastAsia="Arial" w:hAnsi="Arial" w:cs="Arial"/>
                                <w:spacing w:val="1"/>
                              </w:rPr>
                              <w:t>e</w:t>
                            </w:r>
                            <w:r w:rsidRPr="003224CE">
                              <w:rPr>
                                <w:rFonts w:ascii="Arial" w:eastAsia="Arial" w:hAnsi="Arial" w:cs="Arial"/>
                              </w:rPr>
                              <w:t>s</w:t>
                            </w:r>
                            <w:r w:rsidRPr="003224CE">
                              <w:rPr>
                                <w:rFonts w:ascii="Arial" w:eastAsia="Arial" w:hAnsi="Arial" w:cs="Arial"/>
                                <w:spacing w:val="42"/>
                              </w:rPr>
                              <w:t xml:space="preserve"> </w:t>
                            </w:r>
                            <w:r w:rsidRPr="003224CE">
                              <w:rPr>
                                <w:rFonts w:ascii="Arial" w:eastAsia="Arial" w:hAnsi="Arial" w:cs="Arial"/>
                                <w:spacing w:val="4"/>
                              </w:rPr>
                              <w:t>M</w:t>
                            </w:r>
                            <w:r w:rsidRPr="003224CE">
                              <w:rPr>
                                <w:rFonts w:ascii="Arial" w:eastAsia="Arial" w:hAnsi="Arial" w:cs="Arial"/>
                              </w:rPr>
                              <w:t>UST</w:t>
                            </w:r>
                            <w:r w:rsidRPr="003224CE">
                              <w:rPr>
                                <w:rFonts w:ascii="Arial" w:eastAsia="Arial" w:hAnsi="Arial" w:cs="Arial"/>
                                <w:spacing w:val="10"/>
                              </w:rPr>
                              <w:t xml:space="preserve"> </w:t>
                            </w:r>
                            <w:r w:rsidRPr="003224CE">
                              <w:rPr>
                                <w:rFonts w:ascii="Arial" w:eastAsia="Arial" w:hAnsi="Arial" w:cs="Arial"/>
                              </w:rPr>
                              <w:t>ensure</w:t>
                            </w:r>
                            <w:r w:rsidRPr="003224CE">
                              <w:rPr>
                                <w:rFonts w:ascii="Arial" w:eastAsia="Arial" w:hAnsi="Arial" w:cs="Arial"/>
                                <w:spacing w:val="27"/>
                              </w:rPr>
                              <w:t xml:space="preserve"> </w:t>
                            </w:r>
                            <w:r w:rsidRPr="003224CE">
                              <w:rPr>
                                <w:rFonts w:ascii="Arial" w:eastAsia="Arial" w:hAnsi="Arial" w:cs="Arial"/>
                                <w:spacing w:val="6"/>
                              </w:rPr>
                              <w:t>t</w:t>
                            </w:r>
                            <w:r w:rsidRPr="003224CE">
                              <w:rPr>
                                <w:rFonts w:ascii="Arial" w:eastAsia="Arial" w:hAnsi="Arial" w:cs="Arial"/>
                              </w:rPr>
                              <w:t>hat</w:t>
                            </w:r>
                            <w:r w:rsidRPr="003224CE">
                              <w:rPr>
                                <w:rFonts w:ascii="Arial" w:eastAsia="Arial" w:hAnsi="Arial" w:cs="Arial"/>
                                <w:spacing w:val="4"/>
                              </w:rPr>
                              <w:t xml:space="preserve"> </w:t>
                            </w:r>
                            <w:r w:rsidRPr="003224CE">
                              <w:rPr>
                                <w:rFonts w:ascii="Arial" w:eastAsia="Arial" w:hAnsi="Arial" w:cs="Arial"/>
                              </w:rPr>
                              <w:t>the</w:t>
                            </w:r>
                            <w:r w:rsidRPr="003224CE">
                              <w:rPr>
                                <w:rFonts w:ascii="Arial" w:eastAsia="Arial" w:hAnsi="Arial" w:cs="Arial"/>
                                <w:spacing w:val="12"/>
                              </w:rPr>
                              <w:t xml:space="preserve"> </w:t>
                            </w:r>
                            <w:r w:rsidRPr="003224CE">
                              <w:rPr>
                                <w:rFonts w:ascii="Arial" w:eastAsia="Arial" w:hAnsi="Arial" w:cs="Arial"/>
                              </w:rPr>
                              <w:t>e</w:t>
                            </w:r>
                            <w:r w:rsidRPr="003224CE">
                              <w:rPr>
                                <w:rFonts w:ascii="Arial" w:eastAsia="Arial" w:hAnsi="Arial" w:cs="Arial"/>
                                <w:spacing w:val="1"/>
                              </w:rPr>
                              <w:t>ntr</w:t>
                            </w:r>
                            <w:r w:rsidRPr="003224CE">
                              <w:rPr>
                                <w:rFonts w:ascii="Arial" w:eastAsia="Arial" w:hAnsi="Arial" w:cs="Arial"/>
                              </w:rPr>
                              <w:t>y</w:t>
                            </w:r>
                            <w:r w:rsidRPr="003224CE">
                              <w:rPr>
                                <w:rFonts w:ascii="Arial" w:eastAsia="Arial" w:hAnsi="Arial" w:cs="Arial"/>
                                <w:spacing w:val="11"/>
                              </w:rPr>
                              <w:t xml:space="preserve"> </w:t>
                            </w:r>
                            <w:r w:rsidRPr="003224CE">
                              <w:rPr>
                                <w:rFonts w:ascii="Arial" w:eastAsia="Arial" w:hAnsi="Arial" w:cs="Arial"/>
                              </w:rPr>
                              <w:t>det</w:t>
                            </w:r>
                            <w:r w:rsidRPr="003224CE">
                              <w:rPr>
                                <w:rFonts w:ascii="Arial" w:eastAsia="Arial" w:hAnsi="Arial" w:cs="Arial"/>
                                <w:spacing w:val="1"/>
                              </w:rPr>
                              <w:t>a</w:t>
                            </w:r>
                            <w:r w:rsidRPr="003224CE">
                              <w:rPr>
                                <w:rFonts w:ascii="Arial" w:eastAsia="Arial" w:hAnsi="Arial" w:cs="Arial"/>
                                <w:spacing w:val="4"/>
                              </w:rPr>
                              <w:t>i</w:t>
                            </w:r>
                            <w:r w:rsidRPr="003224CE">
                              <w:rPr>
                                <w:rFonts w:ascii="Arial" w:eastAsia="Arial" w:hAnsi="Arial" w:cs="Arial"/>
                              </w:rPr>
                              <w:t>ls are</w:t>
                            </w:r>
                            <w:r w:rsidRPr="003224CE">
                              <w:rPr>
                                <w:rFonts w:ascii="Arial" w:eastAsia="Arial" w:hAnsi="Arial" w:cs="Arial"/>
                                <w:spacing w:val="3"/>
                              </w:rPr>
                              <w:t xml:space="preserve"> </w:t>
                            </w:r>
                            <w:r w:rsidRPr="003224CE">
                              <w:rPr>
                                <w:rFonts w:ascii="Arial" w:eastAsia="Arial" w:hAnsi="Arial" w:cs="Arial"/>
                              </w:rPr>
                              <w:t>accurate.</w:t>
                            </w:r>
                            <w:r w:rsidRPr="003224CE">
                              <w:rPr>
                                <w:rFonts w:ascii="Arial" w:eastAsia="Arial" w:hAnsi="Arial" w:cs="Arial"/>
                                <w:spacing w:val="40"/>
                              </w:rPr>
                              <w:t xml:space="preserve"> </w:t>
                            </w:r>
                            <w:r w:rsidRPr="003224CE">
                              <w:rPr>
                                <w:rFonts w:ascii="Arial" w:eastAsia="Arial" w:hAnsi="Arial" w:cs="Arial"/>
                              </w:rPr>
                              <w:t>A</w:t>
                            </w:r>
                            <w:r w:rsidRPr="003224CE">
                              <w:rPr>
                                <w:rFonts w:ascii="Arial" w:eastAsia="Arial" w:hAnsi="Arial" w:cs="Arial"/>
                                <w:spacing w:val="1"/>
                              </w:rPr>
                              <w:t>n</w:t>
                            </w:r>
                            <w:r w:rsidRPr="003224CE">
                              <w:rPr>
                                <w:rFonts w:ascii="Arial" w:eastAsia="Arial" w:hAnsi="Arial" w:cs="Arial"/>
                              </w:rPr>
                              <w:t>y</w:t>
                            </w:r>
                            <w:r w:rsidRPr="003224CE">
                              <w:rPr>
                                <w:rFonts w:ascii="Arial" w:eastAsia="Arial" w:hAnsi="Arial" w:cs="Arial"/>
                                <w:spacing w:val="16"/>
                              </w:rPr>
                              <w:t xml:space="preserve"> </w:t>
                            </w:r>
                            <w:r w:rsidRPr="003224CE">
                              <w:rPr>
                                <w:rFonts w:ascii="Arial" w:eastAsia="Arial" w:hAnsi="Arial" w:cs="Arial"/>
                                <w:spacing w:val="1"/>
                              </w:rPr>
                              <w:t>c</w:t>
                            </w:r>
                            <w:r w:rsidRPr="003224CE">
                              <w:rPr>
                                <w:rFonts w:ascii="Arial" w:eastAsia="Arial" w:hAnsi="Arial" w:cs="Arial"/>
                              </w:rPr>
                              <w:t>ha</w:t>
                            </w:r>
                            <w:r w:rsidRPr="003224CE">
                              <w:rPr>
                                <w:rFonts w:ascii="Arial" w:eastAsia="Arial" w:hAnsi="Arial" w:cs="Arial"/>
                                <w:spacing w:val="1"/>
                              </w:rPr>
                              <w:t>n</w:t>
                            </w:r>
                            <w:r w:rsidRPr="003224CE">
                              <w:rPr>
                                <w:rFonts w:ascii="Arial" w:eastAsia="Arial" w:hAnsi="Arial" w:cs="Arial"/>
                              </w:rPr>
                              <w:t>ges</w:t>
                            </w:r>
                            <w:r w:rsidRPr="003224CE">
                              <w:rPr>
                                <w:rFonts w:ascii="Arial" w:eastAsia="Arial" w:hAnsi="Arial" w:cs="Arial"/>
                                <w:spacing w:val="37"/>
                              </w:rPr>
                              <w:t xml:space="preserve"> </w:t>
                            </w:r>
                            <w:r w:rsidRPr="003224CE">
                              <w:rPr>
                                <w:rFonts w:ascii="Arial" w:eastAsia="Arial" w:hAnsi="Arial" w:cs="Arial"/>
                                <w:spacing w:val="1"/>
                              </w:rPr>
                              <w:t>mad</w:t>
                            </w:r>
                            <w:r w:rsidRPr="003224CE">
                              <w:rPr>
                                <w:rFonts w:ascii="Arial" w:eastAsia="Arial" w:hAnsi="Arial" w:cs="Arial"/>
                              </w:rPr>
                              <w:t>e</w:t>
                            </w:r>
                            <w:r w:rsidRPr="003224CE">
                              <w:rPr>
                                <w:rFonts w:ascii="Arial" w:eastAsia="Arial" w:hAnsi="Arial" w:cs="Arial"/>
                                <w:spacing w:val="12"/>
                              </w:rPr>
                              <w:t xml:space="preserve"> </w:t>
                            </w:r>
                            <w:r w:rsidRPr="003224CE">
                              <w:rPr>
                                <w:rFonts w:ascii="Arial" w:eastAsia="Arial" w:hAnsi="Arial" w:cs="Arial"/>
                              </w:rPr>
                              <w:t>after</w:t>
                            </w:r>
                            <w:r w:rsidRPr="003224CE">
                              <w:rPr>
                                <w:rFonts w:ascii="Arial" w:eastAsia="Arial" w:hAnsi="Arial" w:cs="Arial"/>
                                <w:spacing w:val="19"/>
                              </w:rPr>
                              <w:t xml:space="preserve"> </w:t>
                            </w:r>
                            <w:r w:rsidRPr="003224CE">
                              <w:rPr>
                                <w:rFonts w:ascii="Arial" w:eastAsia="Arial" w:hAnsi="Arial" w:cs="Arial"/>
                              </w:rPr>
                              <w:t>the registrat</w:t>
                            </w:r>
                            <w:r w:rsidRPr="003224CE">
                              <w:rPr>
                                <w:rFonts w:ascii="Arial" w:eastAsia="Arial" w:hAnsi="Arial" w:cs="Arial"/>
                                <w:spacing w:val="1"/>
                              </w:rPr>
                              <w:t>i</w:t>
                            </w:r>
                            <w:r w:rsidRPr="003224CE">
                              <w:rPr>
                                <w:rFonts w:ascii="Arial" w:eastAsia="Arial" w:hAnsi="Arial" w:cs="Arial"/>
                              </w:rPr>
                              <w:t>on</w:t>
                            </w:r>
                            <w:r w:rsidRPr="003224CE">
                              <w:rPr>
                                <w:rFonts w:ascii="Arial" w:eastAsia="Arial" w:hAnsi="Arial" w:cs="Arial"/>
                                <w:spacing w:val="3"/>
                              </w:rPr>
                              <w:t xml:space="preserve"> </w:t>
                            </w:r>
                            <w:r w:rsidRPr="003224CE">
                              <w:rPr>
                                <w:rFonts w:ascii="Arial" w:eastAsia="Arial" w:hAnsi="Arial" w:cs="Arial"/>
                              </w:rPr>
                              <w:t>d</w:t>
                            </w:r>
                            <w:r w:rsidRPr="003224CE">
                              <w:rPr>
                                <w:rFonts w:ascii="Arial" w:eastAsia="Arial" w:hAnsi="Arial" w:cs="Arial"/>
                                <w:spacing w:val="1"/>
                              </w:rPr>
                              <w:t>o</w:t>
                            </w:r>
                            <w:r w:rsidRPr="003224CE">
                              <w:rPr>
                                <w:rFonts w:ascii="Arial" w:eastAsia="Arial" w:hAnsi="Arial" w:cs="Arial"/>
                              </w:rPr>
                              <w:t>c</w:t>
                            </w:r>
                            <w:r w:rsidRPr="003224CE">
                              <w:rPr>
                                <w:rFonts w:ascii="Arial" w:eastAsia="Arial" w:hAnsi="Arial" w:cs="Arial"/>
                                <w:spacing w:val="4"/>
                              </w:rPr>
                              <w:t>u</w:t>
                            </w:r>
                            <w:r w:rsidRPr="003224CE">
                              <w:rPr>
                                <w:rFonts w:ascii="Arial" w:eastAsia="Arial" w:hAnsi="Arial" w:cs="Arial"/>
                              </w:rPr>
                              <w:t>ments</w:t>
                            </w:r>
                            <w:r w:rsidRPr="003224CE">
                              <w:rPr>
                                <w:rFonts w:ascii="Arial" w:eastAsia="Arial" w:hAnsi="Arial" w:cs="Arial"/>
                                <w:spacing w:val="16"/>
                              </w:rPr>
                              <w:t xml:space="preserve"> </w:t>
                            </w:r>
                            <w:r w:rsidRPr="003224CE">
                              <w:rPr>
                                <w:rFonts w:ascii="Arial" w:eastAsia="Arial" w:hAnsi="Arial" w:cs="Arial"/>
                              </w:rPr>
                              <w:t>ha</w:t>
                            </w:r>
                            <w:r w:rsidRPr="003224CE">
                              <w:rPr>
                                <w:rFonts w:ascii="Arial" w:eastAsia="Arial" w:hAnsi="Arial" w:cs="Arial"/>
                                <w:spacing w:val="6"/>
                              </w:rPr>
                              <w:t>v</w:t>
                            </w:r>
                            <w:r w:rsidRPr="003224CE">
                              <w:rPr>
                                <w:rFonts w:ascii="Arial" w:eastAsia="Arial" w:hAnsi="Arial" w:cs="Arial"/>
                              </w:rPr>
                              <w:t>e</w:t>
                            </w:r>
                            <w:r w:rsidRPr="003224CE">
                              <w:rPr>
                                <w:rFonts w:ascii="Arial" w:eastAsia="Arial" w:hAnsi="Arial" w:cs="Arial"/>
                                <w:spacing w:val="11"/>
                              </w:rPr>
                              <w:t xml:space="preserve"> </w:t>
                            </w:r>
                            <w:r w:rsidRPr="003224CE">
                              <w:rPr>
                                <w:rFonts w:ascii="Arial" w:eastAsia="Arial" w:hAnsi="Arial" w:cs="Arial"/>
                              </w:rPr>
                              <w:t>b</w:t>
                            </w:r>
                            <w:r w:rsidRPr="003224CE">
                              <w:rPr>
                                <w:rFonts w:ascii="Arial" w:eastAsia="Arial" w:hAnsi="Arial" w:cs="Arial"/>
                                <w:spacing w:val="2"/>
                              </w:rPr>
                              <w:t>ee</w:t>
                            </w:r>
                            <w:r w:rsidRPr="003224CE">
                              <w:rPr>
                                <w:rFonts w:ascii="Arial" w:eastAsia="Arial" w:hAnsi="Arial" w:cs="Arial"/>
                              </w:rPr>
                              <w:t>n</w:t>
                            </w:r>
                            <w:r w:rsidRPr="003224CE">
                              <w:rPr>
                                <w:rFonts w:ascii="Arial" w:eastAsia="Arial" w:hAnsi="Arial" w:cs="Arial"/>
                                <w:spacing w:val="12"/>
                              </w:rPr>
                              <w:t xml:space="preserve"> </w:t>
                            </w:r>
                            <w:r w:rsidRPr="003224CE">
                              <w:rPr>
                                <w:rFonts w:ascii="Arial" w:eastAsia="Arial" w:hAnsi="Arial" w:cs="Arial"/>
                              </w:rPr>
                              <w:t>submitt</w:t>
                            </w:r>
                            <w:r w:rsidRPr="003224CE">
                              <w:rPr>
                                <w:rFonts w:ascii="Arial" w:eastAsia="Arial" w:hAnsi="Arial" w:cs="Arial"/>
                                <w:spacing w:val="1"/>
                              </w:rPr>
                              <w:t>e</w:t>
                            </w:r>
                            <w:r w:rsidRPr="003224CE">
                              <w:rPr>
                                <w:rFonts w:ascii="Arial" w:eastAsia="Arial" w:hAnsi="Arial" w:cs="Arial"/>
                              </w:rPr>
                              <w:t>d</w:t>
                            </w:r>
                            <w:r w:rsidRPr="003224CE">
                              <w:rPr>
                                <w:rFonts w:ascii="Arial" w:eastAsia="Arial" w:hAnsi="Arial" w:cs="Arial"/>
                                <w:spacing w:val="44"/>
                              </w:rPr>
                              <w:t xml:space="preserve"> </w:t>
                            </w:r>
                            <w:r w:rsidRPr="003224CE">
                              <w:rPr>
                                <w:rFonts w:ascii="Arial" w:eastAsia="Arial" w:hAnsi="Arial" w:cs="Arial"/>
                              </w:rPr>
                              <w:t>to Cambr</w:t>
                            </w:r>
                            <w:r w:rsidRPr="003224CE">
                              <w:rPr>
                                <w:rFonts w:ascii="Arial" w:eastAsia="Arial" w:hAnsi="Arial" w:cs="Arial"/>
                                <w:spacing w:val="1"/>
                              </w:rPr>
                              <w:t>i</w:t>
                            </w:r>
                            <w:r w:rsidRPr="003224CE">
                              <w:rPr>
                                <w:rFonts w:ascii="Arial" w:eastAsia="Arial" w:hAnsi="Arial" w:cs="Arial"/>
                              </w:rPr>
                              <w:t>d</w:t>
                            </w:r>
                            <w:r w:rsidRPr="003224CE">
                              <w:rPr>
                                <w:rFonts w:ascii="Arial" w:eastAsia="Arial" w:hAnsi="Arial" w:cs="Arial"/>
                                <w:spacing w:val="1"/>
                              </w:rPr>
                              <w:t>g</w:t>
                            </w:r>
                            <w:r w:rsidRPr="003224CE">
                              <w:rPr>
                                <w:rFonts w:ascii="Arial" w:eastAsia="Arial" w:hAnsi="Arial" w:cs="Arial"/>
                              </w:rPr>
                              <w:t>e</w:t>
                            </w:r>
                            <w:r w:rsidRPr="003224CE">
                              <w:rPr>
                                <w:rFonts w:ascii="Arial" w:eastAsia="Arial" w:hAnsi="Arial" w:cs="Arial"/>
                                <w:spacing w:val="4"/>
                              </w:rPr>
                              <w:t xml:space="preserve"> </w:t>
                            </w:r>
                            <w:r w:rsidRPr="003224CE">
                              <w:rPr>
                                <w:rFonts w:ascii="Arial" w:eastAsia="Arial" w:hAnsi="Arial" w:cs="Arial"/>
                                <w:spacing w:val="3"/>
                              </w:rPr>
                              <w:t>w</w:t>
                            </w:r>
                            <w:r w:rsidRPr="003224CE">
                              <w:rPr>
                                <w:rFonts w:ascii="Arial" w:eastAsia="Arial" w:hAnsi="Arial" w:cs="Arial"/>
                                <w:spacing w:val="1"/>
                              </w:rPr>
                              <w:t>i</w:t>
                            </w:r>
                            <w:r w:rsidRPr="003224CE">
                              <w:rPr>
                                <w:rFonts w:ascii="Arial" w:eastAsia="Arial" w:hAnsi="Arial" w:cs="Arial"/>
                              </w:rPr>
                              <w:t>ll</w:t>
                            </w:r>
                            <w:r w:rsidRPr="003224CE">
                              <w:rPr>
                                <w:rFonts w:ascii="Arial" w:eastAsia="Arial" w:hAnsi="Arial" w:cs="Arial"/>
                                <w:spacing w:val="10"/>
                              </w:rPr>
                              <w:t xml:space="preserve"> </w:t>
                            </w:r>
                            <w:r w:rsidRPr="003224CE">
                              <w:rPr>
                                <w:rFonts w:ascii="Arial" w:eastAsia="Arial" w:hAnsi="Arial" w:cs="Arial"/>
                              </w:rPr>
                              <w:t>be</w:t>
                            </w:r>
                            <w:r w:rsidRPr="003224CE">
                              <w:rPr>
                                <w:rFonts w:ascii="Arial" w:eastAsia="Arial" w:hAnsi="Arial" w:cs="Arial"/>
                                <w:spacing w:val="11"/>
                              </w:rPr>
                              <w:t xml:space="preserve"> </w:t>
                            </w:r>
                            <w:r w:rsidRPr="003224CE">
                              <w:rPr>
                                <w:rFonts w:ascii="Arial" w:eastAsia="Arial" w:hAnsi="Arial" w:cs="Arial"/>
                              </w:rPr>
                              <w:t>char</w:t>
                            </w:r>
                            <w:r w:rsidRPr="003224CE">
                              <w:rPr>
                                <w:rFonts w:ascii="Arial" w:eastAsia="Arial" w:hAnsi="Arial" w:cs="Arial"/>
                                <w:spacing w:val="1"/>
                              </w:rPr>
                              <w:t>g</w:t>
                            </w:r>
                            <w:r w:rsidRPr="003224CE">
                              <w:rPr>
                                <w:rFonts w:ascii="Arial" w:eastAsia="Arial" w:hAnsi="Arial" w:cs="Arial"/>
                              </w:rPr>
                              <w:t>ed</w:t>
                            </w:r>
                            <w:r w:rsidRPr="003224CE">
                              <w:rPr>
                                <w:rFonts w:ascii="Arial" w:eastAsia="Arial" w:hAnsi="Arial" w:cs="Arial"/>
                                <w:spacing w:val="32"/>
                              </w:rPr>
                              <w:t xml:space="preserve"> </w:t>
                            </w:r>
                            <w:r w:rsidRPr="003224CE">
                              <w:rPr>
                                <w:rFonts w:ascii="Arial" w:eastAsia="Arial" w:hAnsi="Arial" w:cs="Arial"/>
                              </w:rPr>
                              <w:t>a</w:t>
                            </w:r>
                            <w:r w:rsidRPr="003224CE">
                              <w:rPr>
                                <w:rFonts w:ascii="Arial" w:eastAsia="Arial" w:hAnsi="Arial" w:cs="Arial"/>
                                <w:spacing w:val="10"/>
                              </w:rPr>
                              <w:t xml:space="preserve"> </w:t>
                            </w:r>
                            <w:r w:rsidRPr="003224CE">
                              <w:rPr>
                                <w:rFonts w:ascii="Arial" w:eastAsia="Arial" w:hAnsi="Arial" w:cs="Arial"/>
                              </w:rPr>
                              <w:t>pe</w:t>
                            </w:r>
                            <w:r w:rsidRPr="003224CE">
                              <w:rPr>
                                <w:rFonts w:ascii="Arial" w:eastAsia="Arial" w:hAnsi="Arial" w:cs="Arial"/>
                                <w:spacing w:val="1"/>
                              </w:rPr>
                              <w:t>n</w:t>
                            </w:r>
                            <w:r w:rsidRPr="003224CE">
                              <w:rPr>
                                <w:rFonts w:ascii="Arial" w:eastAsia="Arial" w:hAnsi="Arial" w:cs="Arial"/>
                              </w:rPr>
                              <w:t>al</w:t>
                            </w:r>
                            <w:r w:rsidRPr="003224CE">
                              <w:rPr>
                                <w:rFonts w:ascii="Arial" w:eastAsia="Arial" w:hAnsi="Arial" w:cs="Arial"/>
                                <w:spacing w:val="2"/>
                              </w:rPr>
                              <w:t>t</w:t>
                            </w:r>
                            <w:r w:rsidRPr="003224CE">
                              <w:rPr>
                                <w:rFonts w:ascii="Arial" w:eastAsia="Arial" w:hAnsi="Arial" w:cs="Arial"/>
                              </w:rPr>
                              <w:t>y</w:t>
                            </w:r>
                            <w:r w:rsidRPr="003224CE">
                              <w:rPr>
                                <w:rFonts w:ascii="Arial" w:eastAsia="Arial" w:hAnsi="Arial" w:cs="Arial"/>
                                <w:spacing w:val="27"/>
                              </w:rPr>
                              <w:t xml:space="preserve"> </w:t>
                            </w:r>
                            <w:r w:rsidRPr="003224CE">
                              <w:rPr>
                                <w:rFonts w:ascii="Arial" w:eastAsia="Arial" w:hAnsi="Arial" w:cs="Arial"/>
                              </w:rPr>
                              <w:t>fee</w:t>
                            </w:r>
                            <w:r w:rsidRPr="003224CE">
                              <w:rPr>
                                <w:rFonts w:ascii="Arial" w:eastAsia="Arial" w:hAnsi="Arial" w:cs="Arial"/>
                                <w:spacing w:val="13"/>
                              </w:rPr>
                              <w:t xml:space="preserve"> </w:t>
                            </w:r>
                            <w:r w:rsidRPr="003224CE">
                              <w:rPr>
                                <w:rFonts w:ascii="Arial" w:eastAsia="Arial" w:hAnsi="Arial" w:cs="Arial"/>
                              </w:rPr>
                              <w:t>P</w:t>
                            </w:r>
                            <w:r w:rsidRPr="003224CE">
                              <w:rPr>
                                <w:rFonts w:ascii="Arial" w:eastAsia="Arial" w:hAnsi="Arial" w:cs="Arial"/>
                                <w:spacing w:val="1"/>
                              </w:rPr>
                              <w:t>L</w:t>
                            </w:r>
                            <w:r w:rsidRPr="003224CE">
                              <w:rPr>
                                <w:rFonts w:ascii="Arial" w:eastAsia="Arial" w:hAnsi="Arial" w:cs="Arial"/>
                                <w:spacing w:val="4"/>
                              </w:rPr>
                              <w:t>U</w:t>
                            </w:r>
                            <w:r w:rsidRPr="003224CE">
                              <w:rPr>
                                <w:rFonts w:ascii="Arial" w:eastAsia="Arial" w:hAnsi="Arial" w:cs="Arial"/>
                              </w:rPr>
                              <w:t>S fresh</w:t>
                            </w:r>
                            <w:r w:rsidRPr="003224CE">
                              <w:rPr>
                                <w:rFonts w:ascii="Arial" w:eastAsia="Arial" w:hAnsi="Arial" w:cs="Arial"/>
                                <w:spacing w:val="3"/>
                              </w:rPr>
                              <w:t xml:space="preserve"> </w:t>
                            </w:r>
                            <w:r w:rsidRPr="003224CE">
                              <w:rPr>
                                <w:rFonts w:ascii="Arial" w:eastAsia="Arial" w:hAnsi="Arial" w:cs="Arial"/>
                              </w:rPr>
                              <w:t>registra</w:t>
                            </w:r>
                            <w:r w:rsidRPr="003224CE">
                              <w:rPr>
                                <w:rFonts w:ascii="Arial" w:eastAsia="Arial" w:hAnsi="Arial" w:cs="Arial"/>
                                <w:spacing w:val="5"/>
                              </w:rPr>
                              <w:t>t</w:t>
                            </w:r>
                            <w:r w:rsidRPr="003224CE">
                              <w:rPr>
                                <w:rFonts w:ascii="Arial" w:eastAsia="Arial" w:hAnsi="Arial" w:cs="Arial"/>
                                <w:spacing w:val="1"/>
                              </w:rPr>
                              <w:t>i</w:t>
                            </w:r>
                            <w:r w:rsidRPr="003224CE">
                              <w:rPr>
                                <w:rFonts w:ascii="Arial" w:eastAsia="Arial" w:hAnsi="Arial" w:cs="Arial"/>
                              </w:rPr>
                              <w:t>on</w:t>
                            </w:r>
                            <w:r w:rsidRPr="003224CE">
                              <w:rPr>
                                <w:rFonts w:ascii="Arial" w:eastAsia="Arial" w:hAnsi="Arial" w:cs="Arial"/>
                                <w:spacing w:val="30"/>
                              </w:rPr>
                              <w:t xml:space="preserve"> </w:t>
                            </w:r>
                            <w:r w:rsidRPr="003224CE">
                              <w:rPr>
                                <w:rFonts w:ascii="Arial" w:eastAsia="Arial" w:hAnsi="Arial" w:cs="Arial"/>
                                <w:spacing w:val="2"/>
                                <w:w w:val="102"/>
                              </w:rPr>
                              <w:t>f</w:t>
                            </w:r>
                            <w:r w:rsidRPr="003224CE">
                              <w:rPr>
                                <w:rFonts w:ascii="Arial" w:eastAsia="Arial" w:hAnsi="Arial" w:cs="Arial"/>
                                <w:w w:val="102"/>
                              </w:rPr>
                              <w:t>e</w:t>
                            </w:r>
                            <w:r w:rsidRPr="003224CE">
                              <w:rPr>
                                <w:rFonts w:ascii="Arial" w:eastAsia="Arial" w:hAnsi="Arial" w:cs="Arial"/>
                                <w:spacing w:val="2"/>
                                <w:w w:val="102"/>
                              </w:rPr>
                              <w:t>e.</w:t>
                            </w:r>
                          </w:p>
                          <w:p w14:paraId="739FE6BA" w14:textId="77777777" w:rsidR="003224CE" w:rsidRPr="003224CE" w:rsidRDefault="003224CE" w:rsidP="003224CE">
                            <w:pPr>
                              <w:pStyle w:val="ListParagraph"/>
                              <w:numPr>
                                <w:ilvl w:val="0"/>
                                <w:numId w:val="2"/>
                              </w:numPr>
                              <w:tabs>
                                <w:tab w:val="left" w:pos="1000"/>
                              </w:tabs>
                              <w:spacing w:before="10" w:line="249" w:lineRule="auto"/>
                              <w:ind w:right="208"/>
                              <w:jc w:val="both"/>
                              <w:rPr>
                                <w:rFonts w:ascii="Arial" w:eastAsia="Arial" w:hAnsi="Arial" w:cs="Arial"/>
                                <w:spacing w:val="2"/>
                                <w:w w:val="102"/>
                              </w:rPr>
                            </w:pPr>
                            <w:r w:rsidRPr="003224CE">
                              <w:rPr>
                                <w:rFonts w:ascii="Arial" w:eastAsia="Arial" w:hAnsi="Arial" w:cs="Arial"/>
                                <w:spacing w:val="2"/>
                                <w:w w:val="102"/>
                              </w:rPr>
                              <w:t>Please make sure that you write the syllabus number and the option code as they are very important for your registration.</w:t>
                            </w:r>
                          </w:p>
                          <w:p w14:paraId="5863514C" w14:textId="77777777" w:rsidR="003224CE" w:rsidRDefault="003224CE" w:rsidP="003224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57024" id="_x0000_t202" coordsize="21600,21600" o:spt="202" path="m,l,21600r21600,l21600,xe">
                <v:stroke joinstyle="miter"/>
                <v:path gradientshapeok="t" o:connecttype="rect"/>
              </v:shapetype>
              <v:shape id="Text Box 75" o:spid="_x0000_s1026" type="#_x0000_t202" style="position:absolute;margin-left:-12.65pt;margin-top:4.65pt;width:317.1pt;height:1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c4hAIAABIFAAAOAAAAZHJzL2Uyb0RvYy54bWysVNuO2yAQfa/Uf0C8Z32Rs46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" stroked="f">
                <v:textbox>
                  <w:txbxContent>
                    <w:p w14:paraId="40C461DB" w14:textId="77777777" w:rsidR="003224CE" w:rsidRDefault="003224CE" w:rsidP="003224CE">
                      <w:pPr>
                        <w:spacing w:before="37"/>
                        <w:ind w:left="307"/>
                        <w:rPr>
                          <w:rFonts w:ascii="Arial" w:eastAsia="Arial" w:hAnsi="Arial" w:cs="Arial"/>
                          <w:sz w:val="18"/>
                          <w:szCs w:val="18"/>
                        </w:rPr>
                      </w:pPr>
                      <w:r w:rsidRPr="0025157F">
                        <w:rPr>
                          <w:rFonts w:ascii="Arial" w:eastAsia="Arial" w:hAnsi="Arial" w:cs="Arial"/>
                          <w:spacing w:val="1"/>
                          <w:w w:val="102"/>
                        </w:rPr>
                        <w:t>NOTE</w:t>
                      </w:r>
                      <w:r>
                        <w:rPr>
                          <w:rFonts w:ascii="Arial" w:eastAsia="Arial" w:hAnsi="Arial" w:cs="Arial"/>
                          <w:spacing w:val="1"/>
                          <w:w w:val="102"/>
                          <w:sz w:val="18"/>
                          <w:szCs w:val="18"/>
                        </w:rPr>
                        <w:t>:</w:t>
                      </w:r>
                    </w:p>
                    <w:p w14:paraId="48EAECAB" w14:textId="77777777" w:rsidR="003224CE" w:rsidRPr="003224CE" w:rsidRDefault="003224CE" w:rsidP="003224CE">
                      <w:pPr>
                        <w:pStyle w:val="ListParagraph"/>
                        <w:numPr>
                          <w:ilvl w:val="0"/>
                          <w:numId w:val="2"/>
                        </w:numPr>
                        <w:tabs>
                          <w:tab w:val="left" w:pos="1000"/>
                        </w:tabs>
                        <w:spacing w:before="10" w:line="249" w:lineRule="auto"/>
                        <w:ind w:right="208"/>
                        <w:jc w:val="both"/>
                        <w:rPr>
                          <w:rFonts w:ascii="Arial" w:eastAsia="Arial" w:hAnsi="Arial" w:cs="Arial"/>
                          <w:spacing w:val="2"/>
                          <w:w w:val="102"/>
                        </w:rPr>
                      </w:pPr>
                      <w:r w:rsidRPr="003224CE">
                        <w:rPr>
                          <w:rFonts w:ascii="Arial" w:eastAsia="Arial" w:hAnsi="Arial" w:cs="Arial"/>
                          <w:spacing w:val="2"/>
                          <w:w w:val="102"/>
                        </w:rPr>
                        <w:t>Please complete the application form</w:t>
                      </w:r>
                      <w:r w:rsidR="005C370A">
                        <w:rPr>
                          <w:rFonts w:ascii="Arial" w:eastAsia="Arial" w:hAnsi="Arial" w:cs="Arial"/>
                          <w:spacing w:val="2"/>
                          <w:w w:val="102"/>
                        </w:rPr>
                        <w:t>, attach a photograph before submitting</w:t>
                      </w:r>
                      <w:r w:rsidRPr="003224CE">
                        <w:rPr>
                          <w:rFonts w:ascii="Arial" w:eastAsia="Arial" w:hAnsi="Arial" w:cs="Arial"/>
                          <w:spacing w:val="2"/>
                          <w:w w:val="102"/>
                        </w:rPr>
                        <w:t xml:space="preserve"> them together </w:t>
                      </w:r>
                      <w:r w:rsidR="005C370A">
                        <w:rPr>
                          <w:rFonts w:ascii="Arial" w:eastAsia="Arial" w:hAnsi="Arial" w:cs="Arial"/>
                          <w:spacing w:val="2"/>
                          <w:w w:val="102"/>
                        </w:rPr>
                        <w:t xml:space="preserve">at our registration office </w:t>
                      </w:r>
                      <w:r w:rsidRPr="003224CE">
                        <w:rPr>
                          <w:rFonts w:ascii="Arial" w:eastAsia="Arial" w:hAnsi="Arial" w:cs="Arial"/>
                          <w:spacing w:val="2"/>
                          <w:w w:val="102"/>
                        </w:rPr>
                        <w:t>with the fees.</w:t>
                      </w:r>
                    </w:p>
                    <w:p w14:paraId="77863B5A" w14:textId="77777777" w:rsidR="003224CE" w:rsidRPr="003224CE" w:rsidRDefault="003224CE" w:rsidP="003224CE">
                      <w:pPr>
                        <w:pStyle w:val="ListParagraph"/>
                        <w:numPr>
                          <w:ilvl w:val="0"/>
                          <w:numId w:val="2"/>
                        </w:numPr>
                        <w:tabs>
                          <w:tab w:val="left" w:pos="1000"/>
                        </w:tabs>
                        <w:spacing w:before="10" w:line="249" w:lineRule="auto"/>
                        <w:ind w:right="208"/>
                        <w:jc w:val="both"/>
                        <w:rPr>
                          <w:rFonts w:ascii="Arial" w:eastAsia="Arial" w:hAnsi="Arial" w:cs="Arial"/>
                          <w:spacing w:val="2"/>
                          <w:w w:val="102"/>
                        </w:rPr>
                      </w:pPr>
                      <w:r w:rsidRPr="003224CE">
                        <w:rPr>
                          <w:rFonts w:ascii="Arial" w:eastAsia="Arial" w:hAnsi="Arial" w:cs="Arial"/>
                        </w:rPr>
                        <w:t>Candi</w:t>
                      </w:r>
                      <w:r w:rsidRPr="003224CE">
                        <w:rPr>
                          <w:rFonts w:ascii="Arial" w:eastAsia="Arial" w:hAnsi="Arial" w:cs="Arial"/>
                          <w:spacing w:val="1"/>
                        </w:rPr>
                        <w:t>d</w:t>
                      </w:r>
                      <w:r w:rsidRPr="003224CE">
                        <w:rPr>
                          <w:rFonts w:ascii="Arial" w:eastAsia="Arial" w:hAnsi="Arial" w:cs="Arial"/>
                          <w:spacing w:val="-1"/>
                        </w:rPr>
                        <w:t>a</w:t>
                      </w:r>
                      <w:r w:rsidRPr="003224CE">
                        <w:rPr>
                          <w:rFonts w:ascii="Arial" w:eastAsia="Arial" w:hAnsi="Arial" w:cs="Arial"/>
                        </w:rPr>
                        <w:t>t</w:t>
                      </w:r>
                      <w:r w:rsidRPr="003224CE">
                        <w:rPr>
                          <w:rFonts w:ascii="Arial" w:eastAsia="Arial" w:hAnsi="Arial" w:cs="Arial"/>
                          <w:spacing w:val="1"/>
                        </w:rPr>
                        <w:t>e</w:t>
                      </w:r>
                      <w:r w:rsidRPr="003224CE">
                        <w:rPr>
                          <w:rFonts w:ascii="Arial" w:eastAsia="Arial" w:hAnsi="Arial" w:cs="Arial"/>
                        </w:rPr>
                        <w:t>s</w:t>
                      </w:r>
                      <w:r w:rsidRPr="003224CE">
                        <w:rPr>
                          <w:rFonts w:ascii="Arial" w:eastAsia="Arial" w:hAnsi="Arial" w:cs="Arial"/>
                          <w:spacing w:val="42"/>
                        </w:rPr>
                        <w:t xml:space="preserve"> </w:t>
                      </w:r>
                      <w:r w:rsidRPr="003224CE">
                        <w:rPr>
                          <w:rFonts w:ascii="Arial" w:eastAsia="Arial" w:hAnsi="Arial" w:cs="Arial"/>
                          <w:spacing w:val="4"/>
                        </w:rPr>
                        <w:t>M</w:t>
                      </w:r>
                      <w:r w:rsidRPr="003224CE">
                        <w:rPr>
                          <w:rFonts w:ascii="Arial" w:eastAsia="Arial" w:hAnsi="Arial" w:cs="Arial"/>
                        </w:rPr>
                        <w:t>UST</w:t>
                      </w:r>
                      <w:r w:rsidRPr="003224CE">
                        <w:rPr>
                          <w:rFonts w:ascii="Arial" w:eastAsia="Arial" w:hAnsi="Arial" w:cs="Arial"/>
                          <w:spacing w:val="10"/>
                        </w:rPr>
                        <w:t xml:space="preserve"> </w:t>
                      </w:r>
                      <w:r w:rsidRPr="003224CE">
                        <w:rPr>
                          <w:rFonts w:ascii="Arial" w:eastAsia="Arial" w:hAnsi="Arial" w:cs="Arial"/>
                        </w:rPr>
                        <w:t>ensure</w:t>
                      </w:r>
                      <w:r w:rsidRPr="003224CE">
                        <w:rPr>
                          <w:rFonts w:ascii="Arial" w:eastAsia="Arial" w:hAnsi="Arial" w:cs="Arial"/>
                          <w:spacing w:val="27"/>
                        </w:rPr>
                        <w:t xml:space="preserve"> </w:t>
                      </w:r>
                      <w:r w:rsidRPr="003224CE">
                        <w:rPr>
                          <w:rFonts w:ascii="Arial" w:eastAsia="Arial" w:hAnsi="Arial" w:cs="Arial"/>
                          <w:spacing w:val="6"/>
                        </w:rPr>
                        <w:t>t</w:t>
                      </w:r>
                      <w:r w:rsidRPr="003224CE">
                        <w:rPr>
                          <w:rFonts w:ascii="Arial" w:eastAsia="Arial" w:hAnsi="Arial" w:cs="Arial"/>
                        </w:rPr>
                        <w:t>hat</w:t>
                      </w:r>
                      <w:r w:rsidRPr="003224CE">
                        <w:rPr>
                          <w:rFonts w:ascii="Arial" w:eastAsia="Arial" w:hAnsi="Arial" w:cs="Arial"/>
                          <w:spacing w:val="4"/>
                        </w:rPr>
                        <w:t xml:space="preserve"> </w:t>
                      </w:r>
                      <w:r w:rsidRPr="003224CE">
                        <w:rPr>
                          <w:rFonts w:ascii="Arial" w:eastAsia="Arial" w:hAnsi="Arial" w:cs="Arial"/>
                        </w:rPr>
                        <w:t>the</w:t>
                      </w:r>
                      <w:r w:rsidRPr="003224CE">
                        <w:rPr>
                          <w:rFonts w:ascii="Arial" w:eastAsia="Arial" w:hAnsi="Arial" w:cs="Arial"/>
                          <w:spacing w:val="12"/>
                        </w:rPr>
                        <w:t xml:space="preserve"> </w:t>
                      </w:r>
                      <w:r w:rsidRPr="003224CE">
                        <w:rPr>
                          <w:rFonts w:ascii="Arial" w:eastAsia="Arial" w:hAnsi="Arial" w:cs="Arial"/>
                        </w:rPr>
                        <w:t>e</w:t>
                      </w:r>
                      <w:r w:rsidRPr="003224CE">
                        <w:rPr>
                          <w:rFonts w:ascii="Arial" w:eastAsia="Arial" w:hAnsi="Arial" w:cs="Arial"/>
                          <w:spacing w:val="1"/>
                        </w:rPr>
                        <w:t>ntr</w:t>
                      </w:r>
                      <w:r w:rsidRPr="003224CE">
                        <w:rPr>
                          <w:rFonts w:ascii="Arial" w:eastAsia="Arial" w:hAnsi="Arial" w:cs="Arial"/>
                        </w:rPr>
                        <w:t>y</w:t>
                      </w:r>
                      <w:r w:rsidRPr="003224CE">
                        <w:rPr>
                          <w:rFonts w:ascii="Arial" w:eastAsia="Arial" w:hAnsi="Arial" w:cs="Arial"/>
                          <w:spacing w:val="11"/>
                        </w:rPr>
                        <w:t xml:space="preserve"> </w:t>
                      </w:r>
                      <w:r w:rsidRPr="003224CE">
                        <w:rPr>
                          <w:rFonts w:ascii="Arial" w:eastAsia="Arial" w:hAnsi="Arial" w:cs="Arial"/>
                        </w:rPr>
                        <w:t>det</w:t>
                      </w:r>
                      <w:r w:rsidRPr="003224CE">
                        <w:rPr>
                          <w:rFonts w:ascii="Arial" w:eastAsia="Arial" w:hAnsi="Arial" w:cs="Arial"/>
                          <w:spacing w:val="1"/>
                        </w:rPr>
                        <w:t>a</w:t>
                      </w:r>
                      <w:r w:rsidRPr="003224CE">
                        <w:rPr>
                          <w:rFonts w:ascii="Arial" w:eastAsia="Arial" w:hAnsi="Arial" w:cs="Arial"/>
                          <w:spacing w:val="4"/>
                        </w:rPr>
                        <w:t>i</w:t>
                      </w:r>
                      <w:r w:rsidRPr="003224CE">
                        <w:rPr>
                          <w:rFonts w:ascii="Arial" w:eastAsia="Arial" w:hAnsi="Arial" w:cs="Arial"/>
                        </w:rPr>
                        <w:t>ls are</w:t>
                      </w:r>
                      <w:r w:rsidRPr="003224CE">
                        <w:rPr>
                          <w:rFonts w:ascii="Arial" w:eastAsia="Arial" w:hAnsi="Arial" w:cs="Arial"/>
                          <w:spacing w:val="3"/>
                        </w:rPr>
                        <w:t xml:space="preserve"> </w:t>
                      </w:r>
                      <w:r w:rsidRPr="003224CE">
                        <w:rPr>
                          <w:rFonts w:ascii="Arial" w:eastAsia="Arial" w:hAnsi="Arial" w:cs="Arial"/>
                        </w:rPr>
                        <w:t>accurate.</w:t>
                      </w:r>
                      <w:r w:rsidRPr="003224CE">
                        <w:rPr>
                          <w:rFonts w:ascii="Arial" w:eastAsia="Arial" w:hAnsi="Arial" w:cs="Arial"/>
                          <w:spacing w:val="40"/>
                        </w:rPr>
                        <w:t xml:space="preserve"> </w:t>
                      </w:r>
                      <w:r w:rsidRPr="003224CE">
                        <w:rPr>
                          <w:rFonts w:ascii="Arial" w:eastAsia="Arial" w:hAnsi="Arial" w:cs="Arial"/>
                        </w:rPr>
                        <w:t>A</w:t>
                      </w:r>
                      <w:r w:rsidRPr="003224CE">
                        <w:rPr>
                          <w:rFonts w:ascii="Arial" w:eastAsia="Arial" w:hAnsi="Arial" w:cs="Arial"/>
                          <w:spacing w:val="1"/>
                        </w:rPr>
                        <w:t>n</w:t>
                      </w:r>
                      <w:r w:rsidRPr="003224CE">
                        <w:rPr>
                          <w:rFonts w:ascii="Arial" w:eastAsia="Arial" w:hAnsi="Arial" w:cs="Arial"/>
                        </w:rPr>
                        <w:t>y</w:t>
                      </w:r>
                      <w:r w:rsidRPr="003224CE">
                        <w:rPr>
                          <w:rFonts w:ascii="Arial" w:eastAsia="Arial" w:hAnsi="Arial" w:cs="Arial"/>
                          <w:spacing w:val="16"/>
                        </w:rPr>
                        <w:t xml:space="preserve"> </w:t>
                      </w:r>
                      <w:r w:rsidRPr="003224CE">
                        <w:rPr>
                          <w:rFonts w:ascii="Arial" w:eastAsia="Arial" w:hAnsi="Arial" w:cs="Arial"/>
                          <w:spacing w:val="1"/>
                        </w:rPr>
                        <w:t>c</w:t>
                      </w:r>
                      <w:r w:rsidRPr="003224CE">
                        <w:rPr>
                          <w:rFonts w:ascii="Arial" w:eastAsia="Arial" w:hAnsi="Arial" w:cs="Arial"/>
                        </w:rPr>
                        <w:t>ha</w:t>
                      </w:r>
                      <w:r w:rsidRPr="003224CE">
                        <w:rPr>
                          <w:rFonts w:ascii="Arial" w:eastAsia="Arial" w:hAnsi="Arial" w:cs="Arial"/>
                          <w:spacing w:val="1"/>
                        </w:rPr>
                        <w:t>n</w:t>
                      </w:r>
                      <w:r w:rsidRPr="003224CE">
                        <w:rPr>
                          <w:rFonts w:ascii="Arial" w:eastAsia="Arial" w:hAnsi="Arial" w:cs="Arial"/>
                        </w:rPr>
                        <w:t>ges</w:t>
                      </w:r>
                      <w:r w:rsidRPr="003224CE">
                        <w:rPr>
                          <w:rFonts w:ascii="Arial" w:eastAsia="Arial" w:hAnsi="Arial" w:cs="Arial"/>
                          <w:spacing w:val="37"/>
                        </w:rPr>
                        <w:t xml:space="preserve"> </w:t>
                      </w:r>
                      <w:r w:rsidRPr="003224CE">
                        <w:rPr>
                          <w:rFonts w:ascii="Arial" w:eastAsia="Arial" w:hAnsi="Arial" w:cs="Arial"/>
                          <w:spacing w:val="1"/>
                        </w:rPr>
                        <w:t>mad</w:t>
                      </w:r>
                      <w:r w:rsidRPr="003224CE">
                        <w:rPr>
                          <w:rFonts w:ascii="Arial" w:eastAsia="Arial" w:hAnsi="Arial" w:cs="Arial"/>
                        </w:rPr>
                        <w:t>e</w:t>
                      </w:r>
                      <w:r w:rsidRPr="003224CE">
                        <w:rPr>
                          <w:rFonts w:ascii="Arial" w:eastAsia="Arial" w:hAnsi="Arial" w:cs="Arial"/>
                          <w:spacing w:val="12"/>
                        </w:rPr>
                        <w:t xml:space="preserve"> </w:t>
                      </w:r>
                      <w:r w:rsidRPr="003224CE">
                        <w:rPr>
                          <w:rFonts w:ascii="Arial" w:eastAsia="Arial" w:hAnsi="Arial" w:cs="Arial"/>
                        </w:rPr>
                        <w:t>after</w:t>
                      </w:r>
                      <w:r w:rsidRPr="003224CE">
                        <w:rPr>
                          <w:rFonts w:ascii="Arial" w:eastAsia="Arial" w:hAnsi="Arial" w:cs="Arial"/>
                          <w:spacing w:val="19"/>
                        </w:rPr>
                        <w:t xml:space="preserve"> </w:t>
                      </w:r>
                      <w:r w:rsidRPr="003224CE">
                        <w:rPr>
                          <w:rFonts w:ascii="Arial" w:eastAsia="Arial" w:hAnsi="Arial" w:cs="Arial"/>
                        </w:rPr>
                        <w:t>the registrat</w:t>
                      </w:r>
                      <w:r w:rsidRPr="003224CE">
                        <w:rPr>
                          <w:rFonts w:ascii="Arial" w:eastAsia="Arial" w:hAnsi="Arial" w:cs="Arial"/>
                          <w:spacing w:val="1"/>
                        </w:rPr>
                        <w:t>i</w:t>
                      </w:r>
                      <w:r w:rsidRPr="003224CE">
                        <w:rPr>
                          <w:rFonts w:ascii="Arial" w:eastAsia="Arial" w:hAnsi="Arial" w:cs="Arial"/>
                        </w:rPr>
                        <w:t>on</w:t>
                      </w:r>
                      <w:r w:rsidRPr="003224CE">
                        <w:rPr>
                          <w:rFonts w:ascii="Arial" w:eastAsia="Arial" w:hAnsi="Arial" w:cs="Arial"/>
                          <w:spacing w:val="3"/>
                        </w:rPr>
                        <w:t xml:space="preserve"> </w:t>
                      </w:r>
                      <w:r w:rsidRPr="003224CE">
                        <w:rPr>
                          <w:rFonts w:ascii="Arial" w:eastAsia="Arial" w:hAnsi="Arial" w:cs="Arial"/>
                        </w:rPr>
                        <w:t>d</w:t>
                      </w:r>
                      <w:r w:rsidRPr="003224CE">
                        <w:rPr>
                          <w:rFonts w:ascii="Arial" w:eastAsia="Arial" w:hAnsi="Arial" w:cs="Arial"/>
                          <w:spacing w:val="1"/>
                        </w:rPr>
                        <w:t>o</w:t>
                      </w:r>
                      <w:r w:rsidRPr="003224CE">
                        <w:rPr>
                          <w:rFonts w:ascii="Arial" w:eastAsia="Arial" w:hAnsi="Arial" w:cs="Arial"/>
                        </w:rPr>
                        <w:t>c</w:t>
                      </w:r>
                      <w:r w:rsidRPr="003224CE">
                        <w:rPr>
                          <w:rFonts w:ascii="Arial" w:eastAsia="Arial" w:hAnsi="Arial" w:cs="Arial"/>
                          <w:spacing w:val="4"/>
                        </w:rPr>
                        <w:t>u</w:t>
                      </w:r>
                      <w:r w:rsidRPr="003224CE">
                        <w:rPr>
                          <w:rFonts w:ascii="Arial" w:eastAsia="Arial" w:hAnsi="Arial" w:cs="Arial"/>
                        </w:rPr>
                        <w:t>ments</w:t>
                      </w:r>
                      <w:r w:rsidRPr="003224CE">
                        <w:rPr>
                          <w:rFonts w:ascii="Arial" w:eastAsia="Arial" w:hAnsi="Arial" w:cs="Arial"/>
                          <w:spacing w:val="16"/>
                        </w:rPr>
                        <w:t xml:space="preserve"> </w:t>
                      </w:r>
                      <w:r w:rsidRPr="003224CE">
                        <w:rPr>
                          <w:rFonts w:ascii="Arial" w:eastAsia="Arial" w:hAnsi="Arial" w:cs="Arial"/>
                        </w:rPr>
                        <w:t>ha</w:t>
                      </w:r>
                      <w:r w:rsidRPr="003224CE">
                        <w:rPr>
                          <w:rFonts w:ascii="Arial" w:eastAsia="Arial" w:hAnsi="Arial" w:cs="Arial"/>
                          <w:spacing w:val="6"/>
                        </w:rPr>
                        <w:t>v</w:t>
                      </w:r>
                      <w:r w:rsidRPr="003224CE">
                        <w:rPr>
                          <w:rFonts w:ascii="Arial" w:eastAsia="Arial" w:hAnsi="Arial" w:cs="Arial"/>
                        </w:rPr>
                        <w:t>e</w:t>
                      </w:r>
                      <w:r w:rsidRPr="003224CE">
                        <w:rPr>
                          <w:rFonts w:ascii="Arial" w:eastAsia="Arial" w:hAnsi="Arial" w:cs="Arial"/>
                          <w:spacing w:val="11"/>
                        </w:rPr>
                        <w:t xml:space="preserve"> </w:t>
                      </w:r>
                      <w:r w:rsidRPr="003224CE">
                        <w:rPr>
                          <w:rFonts w:ascii="Arial" w:eastAsia="Arial" w:hAnsi="Arial" w:cs="Arial"/>
                        </w:rPr>
                        <w:t>b</w:t>
                      </w:r>
                      <w:r w:rsidRPr="003224CE">
                        <w:rPr>
                          <w:rFonts w:ascii="Arial" w:eastAsia="Arial" w:hAnsi="Arial" w:cs="Arial"/>
                          <w:spacing w:val="2"/>
                        </w:rPr>
                        <w:t>ee</w:t>
                      </w:r>
                      <w:r w:rsidRPr="003224CE">
                        <w:rPr>
                          <w:rFonts w:ascii="Arial" w:eastAsia="Arial" w:hAnsi="Arial" w:cs="Arial"/>
                        </w:rPr>
                        <w:t>n</w:t>
                      </w:r>
                      <w:r w:rsidRPr="003224CE">
                        <w:rPr>
                          <w:rFonts w:ascii="Arial" w:eastAsia="Arial" w:hAnsi="Arial" w:cs="Arial"/>
                          <w:spacing w:val="12"/>
                        </w:rPr>
                        <w:t xml:space="preserve"> </w:t>
                      </w:r>
                      <w:r w:rsidRPr="003224CE">
                        <w:rPr>
                          <w:rFonts w:ascii="Arial" w:eastAsia="Arial" w:hAnsi="Arial" w:cs="Arial"/>
                        </w:rPr>
                        <w:t>submitt</w:t>
                      </w:r>
                      <w:r w:rsidRPr="003224CE">
                        <w:rPr>
                          <w:rFonts w:ascii="Arial" w:eastAsia="Arial" w:hAnsi="Arial" w:cs="Arial"/>
                          <w:spacing w:val="1"/>
                        </w:rPr>
                        <w:t>e</w:t>
                      </w:r>
                      <w:r w:rsidRPr="003224CE">
                        <w:rPr>
                          <w:rFonts w:ascii="Arial" w:eastAsia="Arial" w:hAnsi="Arial" w:cs="Arial"/>
                        </w:rPr>
                        <w:t>d</w:t>
                      </w:r>
                      <w:r w:rsidRPr="003224CE">
                        <w:rPr>
                          <w:rFonts w:ascii="Arial" w:eastAsia="Arial" w:hAnsi="Arial" w:cs="Arial"/>
                          <w:spacing w:val="44"/>
                        </w:rPr>
                        <w:t xml:space="preserve"> </w:t>
                      </w:r>
                      <w:r w:rsidRPr="003224CE">
                        <w:rPr>
                          <w:rFonts w:ascii="Arial" w:eastAsia="Arial" w:hAnsi="Arial" w:cs="Arial"/>
                        </w:rPr>
                        <w:t>to Cambr</w:t>
                      </w:r>
                      <w:r w:rsidRPr="003224CE">
                        <w:rPr>
                          <w:rFonts w:ascii="Arial" w:eastAsia="Arial" w:hAnsi="Arial" w:cs="Arial"/>
                          <w:spacing w:val="1"/>
                        </w:rPr>
                        <w:t>i</w:t>
                      </w:r>
                      <w:r w:rsidRPr="003224CE">
                        <w:rPr>
                          <w:rFonts w:ascii="Arial" w:eastAsia="Arial" w:hAnsi="Arial" w:cs="Arial"/>
                        </w:rPr>
                        <w:t>d</w:t>
                      </w:r>
                      <w:r w:rsidRPr="003224CE">
                        <w:rPr>
                          <w:rFonts w:ascii="Arial" w:eastAsia="Arial" w:hAnsi="Arial" w:cs="Arial"/>
                          <w:spacing w:val="1"/>
                        </w:rPr>
                        <w:t>g</w:t>
                      </w:r>
                      <w:r w:rsidRPr="003224CE">
                        <w:rPr>
                          <w:rFonts w:ascii="Arial" w:eastAsia="Arial" w:hAnsi="Arial" w:cs="Arial"/>
                        </w:rPr>
                        <w:t>e</w:t>
                      </w:r>
                      <w:r w:rsidRPr="003224CE">
                        <w:rPr>
                          <w:rFonts w:ascii="Arial" w:eastAsia="Arial" w:hAnsi="Arial" w:cs="Arial"/>
                          <w:spacing w:val="4"/>
                        </w:rPr>
                        <w:t xml:space="preserve"> </w:t>
                      </w:r>
                      <w:r w:rsidRPr="003224CE">
                        <w:rPr>
                          <w:rFonts w:ascii="Arial" w:eastAsia="Arial" w:hAnsi="Arial" w:cs="Arial"/>
                          <w:spacing w:val="3"/>
                        </w:rPr>
                        <w:t>w</w:t>
                      </w:r>
                      <w:r w:rsidRPr="003224CE">
                        <w:rPr>
                          <w:rFonts w:ascii="Arial" w:eastAsia="Arial" w:hAnsi="Arial" w:cs="Arial"/>
                          <w:spacing w:val="1"/>
                        </w:rPr>
                        <w:t>i</w:t>
                      </w:r>
                      <w:r w:rsidRPr="003224CE">
                        <w:rPr>
                          <w:rFonts w:ascii="Arial" w:eastAsia="Arial" w:hAnsi="Arial" w:cs="Arial"/>
                        </w:rPr>
                        <w:t>ll</w:t>
                      </w:r>
                      <w:r w:rsidRPr="003224CE">
                        <w:rPr>
                          <w:rFonts w:ascii="Arial" w:eastAsia="Arial" w:hAnsi="Arial" w:cs="Arial"/>
                          <w:spacing w:val="10"/>
                        </w:rPr>
                        <w:t xml:space="preserve"> </w:t>
                      </w:r>
                      <w:r w:rsidRPr="003224CE">
                        <w:rPr>
                          <w:rFonts w:ascii="Arial" w:eastAsia="Arial" w:hAnsi="Arial" w:cs="Arial"/>
                        </w:rPr>
                        <w:t>be</w:t>
                      </w:r>
                      <w:r w:rsidRPr="003224CE">
                        <w:rPr>
                          <w:rFonts w:ascii="Arial" w:eastAsia="Arial" w:hAnsi="Arial" w:cs="Arial"/>
                          <w:spacing w:val="11"/>
                        </w:rPr>
                        <w:t xml:space="preserve"> </w:t>
                      </w:r>
                      <w:r w:rsidRPr="003224CE">
                        <w:rPr>
                          <w:rFonts w:ascii="Arial" w:eastAsia="Arial" w:hAnsi="Arial" w:cs="Arial"/>
                        </w:rPr>
                        <w:t>char</w:t>
                      </w:r>
                      <w:r w:rsidRPr="003224CE">
                        <w:rPr>
                          <w:rFonts w:ascii="Arial" w:eastAsia="Arial" w:hAnsi="Arial" w:cs="Arial"/>
                          <w:spacing w:val="1"/>
                        </w:rPr>
                        <w:t>g</w:t>
                      </w:r>
                      <w:r w:rsidRPr="003224CE">
                        <w:rPr>
                          <w:rFonts w:ascii="Arial" w:eastAsia="Arial" w:hAnsi="Arial" w:cs="Arial"/>
                        </w:rPr>
                        <w:t>ed</w:t>
                      </w:r>
                      <w:r w:rsidRPr="003224CE">
                        <w:rPr>
                          <w:rFonts w:ascii="Arial" w:eastAsia="Arial" w:hAnsi="Arial" w:cs="Arial"/>
                          <w:spacing w:val="32"/>
                        </w:rPr>
                        <w:t xml:space="preserve"> </w:t>
                      </w:r>
                      <w:r w:rsidRPr="003224CE">
                        <w:rPr>
                          <w:rFonts w:ascii="Arial" w:eastAsia="Arial" w:hAnsi="Arial" w:cs="Arial"/>
                        </w:rPr>
                        <w:t>a</w:t>
                      </w:r>
                      <w:r w:rsidRPr="003224CE">
                        <w:rPr>
                          <w:rFonts w:ascii="Arial" w:eastAsia="Arial" w:hAnsi="Arial" w:cs="Arial"/>
                          <w:spacing w:val="10"/>
                        </w:rPr>
                        <w:t xml:space="preserve"> </w:t>
                      </w:r>
                      <w:r w:rsidRPr="003224CE">
                        <w:rPr>
                          <w:rFonts w:ascii="Arial" w:eastAsia="Arial" w:hAnsi="Arial" w:cs="Arial"/>
                        </w:rPr>
                        <w:t>pe</w:t>
                      </w:r>
                      <w:r w:rsidRPr="003224CE">
                        <w:rPr>
                          <w:rFonts w:ascii="Arial" w:eastAsia="Arial" w:hAnsi="Arial" w:cs="Arial"/>
                          <w:spacing w:val="1"/>
                        </w:rPr>
                        <w:t>n</w:t>
                      </w:r>
                      <w:r w:rsidRPr="003224CE">
                        <w:rPr>
                          <w:rFonts w:ascii="Arial" w:eastAsia="Arial" w:hAnsi="Arial" w:cs="Arial"/>
                        </w:rPr>
                        <w:t>al</w:t>
                      </w:r>
                      <w:r w:rsidRPr="003224CE">
                        <w:rPr>
                          <w:rFonts w:ascii="Arial" w:eastAsia="Arial" w:hAnsi="Arial" w:cs="Arial"/>
                          <w:spacing w:val="2"/>
                        </w:rPr>
                        <w:t>t</w:t>
                      </w:r>
                      <w:r w:rsidRPr="003224CE">
                        <w:rPr>
                          <w:rFonts w:ascii="Arial" w:eastAsia="Arial" w:hAnsi="Arial" w:cs="Arial"/>
                        </w:rPr>
                        <w:t>y</w:t>
                      </w:r>
                      <w:r w:rsidRPr="003224CE">
                        <w:rPr>
                          <w:rFonts w:ascii="Arial" w:eastAsia="Arial" w:hAnsi="Arial" w:cs="Arial"/>
                          <w:spacing w:val="27"/>
                        </w:rPr>
                        <w:t xml:space="preserve"> </w:t>
                      </w:r>
                      <w:r w:rsidRPr="003224CE">
                        <w:rPr>
                          <w:rFonts w:ascii="Arial" w:eastAsia="Arial" w:hAnsi="Arial" w:cs="Arial"/>
                        </w:rPr>
                        <w:t>fee</w:t>
                      </w:r>
                      <w:r w:rsidRPr="003224CE">
                        <w:rPr>
                          <w:rFonts w:ascii="Arial" w:eastAsia="Arial" w:hAnsi="Arial" w:cs="Arial"/>
                          <w:spacing w:val="13"/>
                        </w:rPr>
                        <w:t xml:space="preserve"> </w:t>
                      </w:r>
                      <w:r w:rsidRPr="003224CE">
                        <w:rPr>
                          <w:rFonts w:ascii="Arial" w:eastAsia="Arial" w:hAnsi="Arial" w:cs="Arial"/>
                        </w:rPr>
                        <w:t>P</w:t>
                      </w:r>
                      <w:r w:rsidRPr="003224CE">
                        <w:rPr>
                          <w:rFonts w:ascii="Arial" w:eastAsia="Arial" w:hAnsi="Arial" w:cs="Arial"/>
                          <w:spacing w:val="1"/>
                        </w:rPr>
                        <w:t>L</w:t>
                      </w:r>
                      <w:r w:rsidRPr="003224CE">
                        <w:rPr>
                          <w:rFonts w:ascii="Arial" w:eastAsia="Arial" w:hAnsi="Arial" w:cs="Arial"/>
                          <w:spacing w:val="4"/>
                        </w:rPr>
                        <w:t>U</w:t>
                      </w:r>
                      <w:r w:rsidRPr="003224CE">
                        <w:rPr>
                          <w:rFonts w:ascii="Arial" w:eastAsia="Arial" w:hAnsi="Arial" w:cs="Arial"/>
                        </w:rPr>
                        <w:t>S fresh</w:t>
                      </w:r>
                      <w:r w:rsidRPr="003224CE">
                        <w:rPr>
                          <w:rFonts w:ascii="Arial" w:eastAsia="Arial" w:hAnsi="Arial" w:cs="Arial"/>
                          <w:spacing w:val="3"/>
                        </w:rPr>
                        <w:t xml:space="preserve"> </w:t>
                      </w:r>
                      <w:r w:rsidRPr="003224CE">
                        <w:rPr>
                          <w:rFonts w:ascii="Arial" w:eastAsia="Arial" w:hAnsi="Arial" w:cs="Arial"/>
                        </w:rPr>
                        <w:t>registra</w:t>
                      </w:r>
                      <w:r w:rsidRPr="003224CE">
                        <w:rPr>
                          <w:rFonts w:ascii="Arial" w:eastAsia="Arial" w:hAnsi="Arial" w:cs="Arial"/>
                          <w:spacing w:val="5"/>
                        </w:rPr>
                        <w:t>t</w:t>
                      </w:r>
                      <w:r w:rsidRPr="003224CE">
                        <w:rPr>
                          <w:rFonts w:ascii="Arial" w:eastAsia="Arial" w:hAnsi="Arial" w:cs="Arial"/>
                          <w:spacing w:val="1"/>
                        </w:rPr>
                        <w:t>i</w:t>
                      </w:r>
                      <w:r w:rsidRPr="003224CE">
                        <w:rPr>
                          <w:rFonts w:ascii="Arial" w:eastAsia="Arial" w:hAnsi="Arial" w:cs="Arial"/>
                        </w:rPr>
                        <w:t>on</w:t>
                      </w:r>
                      <w:r w:rsidRPr="003224CE">
                        <w:rPr>
                          <w:rFonts w:ascii="Arial" w:eastAsia="Arial" w:hAnsi="Arial" w:cs="Arial"/>
                          <w:spacing w:val="30"/>
                        </w:rPr>
                        <w:t xml:space="preserve"> </w:t>
                      </w:r>
                      <w:r w:rsidRPr="003224CE">
                        <w:rPr>
                          <w:rFonts w:ascii="Arial" w:eastAsia="Arial" w:hAnsi="Arial" w:cs="Arial"/>
                          <w:spacing w:val="2"/>
                          <w:w w:val="102"/>
                        </w:rPr>
                        <w:t>f</w:t>
                      </w:r>
                      <w:r w:rsidRPr="003224CE">
                        <w:rPr>
                          <w:rFonts w:ascii="Arial" w:eastAsia="Arial" w:hAnsi="Arial" w:cs="Arial"/>
                          <w:w w:val="102"/>
                        </w:rPr>
                        <w:t>e</w:t>
                      </w:r>
                      <w:r w:rsidRPr="003224CE">
                        <w:rPr>
                          <w:rFonts w:ascii="Arial" w:eastAsia="Arial" w:hAnsi="Arial" w:cs="Arial"/>
                          <w:spacing w:val="2"/>
                          <w:w w:val="102"/>
                        </w:rPr>
                        <w:t>e.</w:t>
                      </w:r>
                    </w:p>
                    <w:p w14:paraId="739FE6BA" w14:textId="77777777" w:rsidR="003224CE" w:rsidRPr="003224CE" w:rsidRDefault="003224CE" w:rsidP="003224CE">
                      <w:pPr>
                        <w:pStyle w:val="ListParagraph"/>
                        <w:numPr>
                          <w:ilvl w:val="0"/>
                          <w:numId w:val="2"/>
                        </w:numPr>
                        <w:tabs>
                          <w:tab w:val="left" w:pos="1000"/>
                        </w:tabs>
                        <w:spacing w:before="10" w:line="249" w:lineRule="auto"/>
                        <w:ind w:right="208"/>
                        <w:jc w:val="both"/>
                        <w:rPr>
                          <w:rFonts w:ascii="Arial" w:eastAsia="Arial" w:hAnsi="Arial" w:cs="Arial"/>
                          <w:spacing w:val="2"/>
                          <w:w w:val="102"/>
                        </w:rPr>
                      </w:pPr>
                      <w:r w:rsidRPr="003224CE">
                        <w:rPr>
                          <w:rFonts w:ascii="Arial" w:eastAsia="Arial" w:hAnsi="Arial" w:cs="Arial"/>
                          <w:spacing w:val="2"/>
                          <w:w w:val="102"/>
                        </w:rPr>
                        <w:t>Please make sure that you write the syllabus number and the option code as they are very important for your registration.</w:t>
                      </w:r>
                    </w:p>
                    <w:p w14:paraId="5863514C" w14:textId="77777777" w:rsidR="003224CE" w:rsidRDefault="003224CE" w:rsidP="003224CE"/>
                  </w:txbxContent>
                </v:textbox>
              </v:shape>
            </w:pict>
          </mc:Fallback>
        </mc:AlternateContent>
      </w:r>
    </w:p>
    <w:p w14:paraId="6EA9FB73" w14:textId="77777777" w:rsidR="006915AD" w:rsidRDefault="006915AD">
      <w:pPr>
        <w:spacing w:line="140" w:lineRule="exact"/>
        <w:rPr>
          <w:sz w:val="14"/>
          <w:szCs w:val="14"/>
        </w:rPr>
      </w:pPr>
    </w:p>
    <w:p w14:paraId="0A20545B" w14:textId="77777777" w:rsidR="007C41DD" w:rsidRDefault="00A05424">
      <w:pPr>
        <w:spacing w:before="34"/>
        <w:ind w:left="100"/>
      </w:pPr>
      <w:r>
        <w:rPr>
          <w:noProof/>
          <w:lang w:val="en-GB" w:eastAsia="en-GB"/>
        </w:rPr>
        <mc:AlternateContent>
          <mc:Choice Requires="wps">
            <w:drawing>
              <wp:anchor distT="0" distB="0" distL="114300" distR="114300" simplePos="0" relativeHeight="251664384" behindDoc="0" locked="0" layoutInCell="1" allowOverlap="1" wp14:anchorId="1A2EC88F" wp14:editId="0FD0DB7C">
                <wp:simplePos x="0" y="0"/>
                <wp:positionH relativeFrom="column">
                  <wp:posOffset>4505960</wp:posOffset>
                </wp:positionH>
                <wp:positionV relativeFrom="paragraph">
                  <wp:posOffset>7620</wp:posOffset>
                </wp:positionV>
                <wp:extent cx="1423035" cy="1623695"/>
                <wp:effectExtent l="10160" t="7620" r="5080" b="698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623695"/>
                        </a:xfrm>
                        <a:prstGeom prst="rect">
                          <a:avLst/>
                        </a:prstGeom>
                        <a:solidFill>
                          <a:srgbClr val="FFFFFF"/>
                        </a:solidFill>
                        <a:ln w="9525">
                          <a:solidFill>
                            <a:schemeClr val="tx1">
                              <a:lumMod val="100000"/>
                              <a:lumOff val="0"/>
                            </a:schemeClr>
                          </a:solidFill>
                          <a:miter lim="800000"/>
                          <a:headEnd/>
                          <a:tailEnd/>
                        </a:ln>
                      </wps:spPr>
                      <wps:txbx>
                        <w:txbxContent>
                          <w:p w14:paraId="38289CC1" w14:textId="77777777" w:rsidR="007C41DD" w:rsidRPr="003224CE" w:rsidRDefault="003224CE" w:rsidP="003224CE">
                            <w:pPr>
                              <w:rPr>
                                <w:rFonts w:asciiTheme="minorBidi" w:hAnsiTheme="minorBidi" w:cstheme="minorBidi"/>
                                <w:sz w:val="32"/>
                                <w:szCs w:val="32"/>
                              </w:rPr>
                            </w:pPr>
                            <w:r>
                              <w:rPr>
                                <w:rFonts w:asciiTheme="minorBidi" w:hAnsiTheme="minorBidi" w:cstheme="minorBidi"/>
                                <w:sz w:val="32"/>
                                <w:szCs w:val="32"/>
                              </w:rPr>
                              <w:br/>
                            </w:r>
                            <w:r>
                              <w:rPr>
                                <w:rFonts w:asciiTheme="minorBidi" w:hAnsiTheme="minorBidi" w:cstheme="minorBidi"/>
                                <w:sz w:val="32"/>
                                <w:szCs w:val="32"/>
                              </w:rPr>
                              <w:br/>
                            </w:r>
                            <w:r w:rsidRPr="003224CE">
                              <w:rPr>
                                <w:rFonts w:asciiTheme="minorBidi" w:hAnsiTheme="minorBidi" w:cstheme="minorBidi"/>
                                <w:sz w:val="32"/>
                                <w:szCs w:val="32"/>
                              </w:rPr>
                              <w:t xml:space="preserve">Candidate’s photograph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EC88F" id="Text Box 2" o:spid="_x0000_s1027" type="#_x0000_t202" style="position:absolute;left:0;text-align:left;margin-left:354.8pt;margin-top:.6pt;width:112.05pt;height:1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" strokecolor="black [3213]">
                <v:textbox>
                  <w:txbxContent>
                    <w:p w14:paraId="38289CC1" w14:textId="77777777" w:rsidR="007C41DD" w:rsidRPr="003224CE" w:rsidRDefault="003224CE" w:rsidP="003224CE">
                      <w:pPr>
                        <w:rPr>
                          <w:rFonts w:asciiTheme="minorBidi" w:hAnsiTheme="minorBidi" w:cstheme="minorBidi"/>
                          <w:sz w:val="32"/>
                          <w:szCs w:val="32"/>
                        </w:rPr>
                      </w:pPr>
                      <w:r>
                        <w:rPr>
                          <w:rFonts w:asciiTheme="minorBidi" w:hAnsiTheme="minorBidi" w:cstheme="minorBidi"/>
                          <w:sz w:val="32"/>
                          <w:szCs w:val="32"/>
                        </w:rPr>
                        <w:br/>
                      </w:r>
                      <w:r>
                        <w:rPr>
                          <w:rFonts w:asciiTheme="minorBidi" w:hAnsiTheme="minorBidi" w:cstheme="minorBidi"/>
                          <w:sz w:val="32"/>
                          <w:szCs w:val="32"/>
                        </w:rPr>
                        <w:br/>
                      </w:r>
                      <w:r w:rsidRPr="003224CE">
                        <w:rPr>
                          <w:rFonts w:asciiTheme="minorBidi" w:hAnsiTheme="minorBidi" w:cstheme="minorBidi"/>
                          <w:sz w:val="32"/>
                          <w:szCs w:val="32"/>
                        </w:rPr>
                        <w:t xml:space="preserve">Candidate’s photograph </w:t>
                      </w:r>
                    </w:p>
                  </w:txbxContent>
                </v:textbox>
              </v:shape>
            </w:pict>
          </mc:Fallback>
        </mc:AlternateContent>
      </w:r>
    </w:p>
    <w:p w14:paraId="1550D7FD" w14:textId="77777777" w:rsidR="007C41DD" w:rsidRDefault="007C41DD">
      <w:pPr>
        <w:spacing w:before="34"/>
        <w:ind w:left="100"/>
      </w:pPr>
    </w:p>
    <w:p w14:paraId="597ACFD6" w14:textId="77777777" w:rsidR="007C41DD" w:rsidRDefault="007C41DD">
      <w:pPr>
        <w:spacing w:before="34"/>
        <w:ind w:left="100"/>
      </w:pPr>
    </w:p>
    <w:p w14:paraId="57843728" w14:textId="77777777" w:rsidR="007C41DD" w:rsidRDefault="007C41DD">
      <w:pPr>
        <w:spacing w:before="34"/>
        <w:ind w:left="100"/>
      </w:pPr>
    </w:p>
    <w:p w14:paraId="0644E163" w14:textId="77777777" w:rsidR="007C41DD" w:rsidRDefault="007C41DD">
      <w:pPr>
        <w:spacing w:before="34"/>
        <w:ind w:left="100"/>
      </w:pPr>
    </w:p>
    <w:p w14:paraId="1B873D01" w14:textId="77777777" w:rsidR="007C41DD" w:rsidRDefault="007C41DD">
      <w:pPr>
        <w:spacing w:before="34"/>
        <w:ind w:left="100"/>
      </w:pPr>
    </w:p>
    <w:p w14:paraId="2E3BFF05" w14:textId="77777777" w:rsidR="007C41DD" w:rsidRDefault="007C41DD">
      <w:pPr>
        <w:spacing w:before="34"/>
        <w:ind w:left="100"/>
      </w:pPr>
    </w:p>
    <w:p w14:paraId="4EB32A5F" w14:textId="77777777" w:rsidR="007C41DD" w:rsidRDefault="007C41DD">
      <w:pPr>
        <w:spacing w:before="34"/>
        <w:ind w:left="100"/>
      </w:pPr>
    </w:p>
    <w:p w14:paraId="4A6D6A42" w14:textId="77777777" w:rsidR="007C41DD" w:rsidRDefault="007C41DD">
      <w:pPr>
        <w:spacing w:before="34"/>
        <w:ind w:left="100"/>
      </w:pPr>
    </w:p>
    <w:p w14:paraId="62924775" w14:textId="77777777" w:rsidR="007C41DD" w:rsidRDefault="007C41DD">
      <w:pPr>
        <w:spacing w:before="34"/>
        <w:ind w:left="100"/>
      </w:pPr>
    </w:p>
    <w:p w14:paraId="20CC3969" w14:textId="77777777" w:rsidR="007C41DD" w:rsidRDefault="007C41DD">
      <w:pPr>
        <w:spacing w:before="34"/>
        <w:ind w:left="100"/>
      </w:pPr>
    </w:p>
    <w:p w14:paraId="55C325D1" w14:textId="77777777" w:rsidR="007C41DD" w:rsidRDefault="007C41DD">
      <w:pPr>
        <w:spacing w:before="34"/>
        <w:ind w:left="100"/>
      </w:pPr>
    </w:p>
    <w:p w14:paraId="3A8EB75D" w14:textId="77777777" w:rsidR="003224CE" w:rsidRDefault="003224CE">
      <w:pPr>
        <w:spacing w:before="34"/>
        <w:ind w:left="100"/>
      </w:pPr>
    </w:p>
    <w:p w14:paraId="101D4EF8" w14:textId="77777777" w:rsidR="003224CE" w:rsidRDefault="003224CE">
      <w:pPr>
        <w:spacing w:before="34"/>
        <w:ind w:left="100"/>
      </w:pPr>
    </w:p>
    <w:p w14:paraId="4F6B2DF3" w14:textId="77777777" w:rsidR="007C41DD" w:rsidRDefault="007C41DD" w:rsidP="006D27D4">
      <w:pPr>
        <w:spacing w:before="34"/>
      </w:pPr>
    </w:p>
    <w:p w14:paraId="5DCEA369" w14:textId="77777777" w:rsidR="006915AD" w:rsidRDefault="0003184A">
      <w:pPr>
        <w:spacing w:before="34"/>
        <w:ind w:left="100"/>
        <w:rPr>
          <w:rFonts w:ascii="Arial" w:eastAsia="Arial" w:hAnsi="Arial" w:cs="Arial"/>
        </w:rPr>
      </w:pPr>
      <w:r>
        <w:rPr>
          <w:rFonts w:ascii="Arial" w:eastAsia="Arial" w:hAnsi="Arial" w:cs="Arial"/>
        </w:rPr>
        <w:t>If you have written Ca</w:t>
      </w:r>
      <w:r>
        <w:rPr>
          <w:rFonts w:ascii="Arial" w:eastAsia="Arial" w:hAnsi="Arial" w:cs="Arial"/>
          <w:spacing w:val="-1"/>
        </w:rPr>
        <w:t>m</w:t>
      </w:r>
      <w:r>
        <w:rPr>
          <w:rFonts w:ascii="Arial" w:eastAsia="Arial" w:hAnsi="Arial" w:cs="Arial"/>
        </w:rPr>
        <w:t>br</w:t>
      </w:r>
      <w:r>
        <w:rPr>
          <w:rFonts w:ascii="Arial" w:eastAsia="Arial" w:hAnsi="Arial" w:cs="Arial"/>
          <w:spacing w:val="-1"/>
        </w:rPr>
        <w:t>i</w:t>
      </w:r>
      <w:r>
        <w:rPr>
          <w:rFonts w:ascii="Arial" w:eastAsia="Arial" w:hAnsi="Arial" w:cs="Arial"/>
        </w:rPr>
        <w:t>dge Inter</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nal Exams b</w:t>
      </w:r>
      <w:r>
        <w:rPr>
          <w:rFonts w:ascii="Arial" w:eastAsia="Arial" w:hAnsi="Arial" w:cs="Arial"/>
          <w:spacing w:val="-1"/>
        </w:rPr>
        <w:t>e</w:t>
      </w:r>
      <w:r>
        <w:rPr>
          <w:rFonts w:ascii="Arial" w:eastAsia="Arial" w:hAnsi="Arial" w:cs="Arial"/>
        </w:rPr>
        <w:t>fore, ple</w:t>
      </w:r>
      <w:r>
        <w:rPr>
          <w:rFonts w:ascii="Arial" w:eastAsia="Arial" w:hAnsi="Arial" w:cs="Arial"/>
          <w:spacing w:val="-1"/>
        </w:rPr>
        <w:t>a</w:t>
      </w:r>
      <w:r>
        <w:rPr>
          <w:rFonts w:ascii="Arial" w:eastAsia="Arial" w:hAnsi="Arial" w:cs="Arial"/>
        </w:rPr>
        <w:t xml:space="preserve">se </w:t>
      </w:r>
      <w:r>
        <w:rPr>
          <w:rFonts w:ascii="Arial" w:eastAsia="Arial" w:hAnsi="Arial" w:cs="Arial"/>
          <w:spacing w:val="-1"/>
        </w:rPr>
        <w:t>i</w:t>
      </w:r>
      <w:r>
        <w:rPr>
          <w:rFonts w:ascii="Arial" w:eastAsia="Arial" w:hAnsi="Arial" w:cs="Arial"/>
        </w:rPr>
        <w:t>nput the deta</w:t>
      </w:r>
      <w:r>
        <w:rPr>
          <w:rFonts w:ascii="Arial" w:eastAsia="Arial" w:hAnsi="Arial" w:cs="Arial"/>
          <w:spacing w:val="-1"/>
        </w:rPr>
        <w:t>i</w:t>
      </w:r>
      <w:r>
        <w:rPr>
          <w:rFonts w:ascii="Arial" w:eastAsia="Arial" w:hAnsi="Arial" w:cs="Arial"/>
        </w:rPr>
        <w:t>ls bel</w:t>
      </w:r>
      <w:r>
        <w:rPr>
          <w:rFonts w:ascii="Arial" w:eastAsia="Arial" w:hAnsi="Arial" w:cs="Arial"/>
          <w:spacing w:val="-1"/>
        </w:rPr>
        <w:t>o</w:t>
      </w:r>
      <w:r>
        <w:rPr>
          <w:rFonts w:ascii="Arial" w:eastAsia="Arial" w:hAnsi="Arial" w:cs="Arial"/>
        </w:rPr>
        <w:t>w:</w:t>
      </w:r>
    </w:p>
    <w:p w14:paraId="5B5FCEB5" w14:textId="77777777" w:rsidR="006915AD" w:rsidRDefault="006915AD">
      <w:pPr>
        <w:spacing w:before="10" w:line="160" w:lineRule="exact"/>
        <w:rPr>
          <w:sz w:val="16"/>
          <w:szCs w:val="16"/>
        </w:rPr>
      </w:pPr>
    </w:p>
    <w:p w14:paraId="0589CE40" w14:textId="77777777" w:rsidR="006915AD" w:rsidRDefault="00A05424">
      <w:pPr>
        <w:spacing w:line="220" w:lineRule="exact"/>
        <w:ind w:left="100"/>
        <w:rPr>
          <w:rFonts w:ascii="Arial" w:eastAsia="Arial" w:hAnsi="Arial" w:cs="Arial"/>
        </w:rPr>
      </w:pPr>
      <w:r>
        <w:rPr>
          <w:noProof/>
          <w:lang w:val="en-GB" w:eastAsia="en-GB"/>
        </w:rPr>
        <mc:AlternateContent>
          <mc:Choice Requires="wpg">
            <w:drawing>
              <wp:anchor distT="0" distB="0" distL="114300" distR="114300" simplePos="0" relativeHeight="251654144" behindDoc="1" locked="0" layoutInCell="1" allowOverlap="1" wp14:anchorId="5A80ED1A" wp14:editId="1F14DC1C">
                <wp:simplePos x="0" y="0"/>
                <wp:positionH relativeFrom="page">
                  <wp:posOffset>2755900</wp:posOffset>
                </wp:positionH>
                <wp:positionV relativeFrom="paragraph">
                  <wp:posOffset>-90170</wp:posOffset>
                </wp:positionV>
                <wp:extent cx="838200" cy="304800"/>
                <wp:effectExtent l="12700" t="5080" r="6350" b="1397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304800"/>
                          <a:chOff x="4340" y="-142"/>
                          <a:chExt cx="1320" cy="480"/>
                        </a:xfrm>
                      </wpg:grpSpPr>
                      <wps:wsp>
                        <wps:cNvPr id="25" name="Freeform 22"/>
                        <wps:cNvSpPr>
                          <a:spLocks/>
                        </wps:cNvSpPr>
                        <wps:spPr bwMode="auto">
                          <a:xfrm>
                            <a:off x="4340" y="-142"/>
                            <a:ext cx="1320" cy="480"/>
                          </a:xfrm>
                          <a:custGeom>
                            <a:avLst/>
                            <a:gdLst>
                              <a:gd name="T0" fmla="+- 0 5660 4340"/>
                              <a:gd name="T1" fmla="*/ T0 w 1320"/>
                              <a:gd name="T2" fmla="+- 0 -142 -142"/>
                              <a:gd name="T3" fmla="*/ -142 h 480"/>
                              <a:gd name="T4" fmla="+- 0 4340 4340"/>
                              <a:gd name="T5" fmla="*/ T4 w 1320"/>
                              <a:gd name="T6" fmla="+- 0 -142 -142"/>
                              <a:gd name="T7" fmla="*/ -142 h 480"/>
                              <a:gd name="T8" fmla="+- 0 4340 4340"/>
                              <a:gd name="T9" fmla="*/ T8 w 1320"/>
                              <a:gd name="T10" fmla="+- 0 338 -142"/>
                              <a:gd name="T11" fmla="*/ 338 h 480"/>
                              <a:gd name="T12" fmla="+- 0 5660 4340"/>
                              <a:gd name="T13" fmla="*/ T12 w 1320"/>
                              <a:gd name="T14" fmla="+- 0 338 -142"/>
                              <a:gd name="T15" fmla="*/ 338 h 480"/>
                              <a:gd name="T16" fmla="+- 0 5660 4340"/>
                              <a:gd name="T17" fmla="*/ T16 w 1320"/>
                              <a:gd name="T18" fmla="+- 0 -142 -142"/>
                              <a:gd name="T19" fmla="*/ -142 h 480"/>
                            </a:gdLst>
                            <a:ahLst/>
                            <a:cxnLst>
                              <a:cxn ang="0">
                                <a:pos x="T1" y="T3"/>
                              </a:cxn>
                              <a:cxn ang="0">
                                <a:pos x="T5" y="T7"/>
                              </a:cxn>
                              <a:cxn ang="0">
                                <a:pos x="T9" y="T11"/>
                              </a:cxn>
                              <a:cxn ang="0">
                                <a:pos x="T13" y="T15"/>
                              </a:cxn>
                              <a:cxn ang="0">
                                <a:pos x="T17" y="T19"/>
                              </a:cxn>
                            </a:cxnLst>
                            <a:rect l="0" t="0" r="r" b="b"/>
                            <a:pathLst>
                              <a:path w="1320" h="480">
                                <a:moveTo>
                                  <a:pt x="1320" y="0"/>
                                </a:moveTo>
                                <a:lnTo>
                                  <a:pt x="0" y="0"/>
                                </a:lnTo>
                                <a:lnTo>
                                  <a:pt x="0" y="480"/>
                                </a:lnTo>
                                <a:lnTo>
                                  <a:pt x="1320" y="480"/>
                                </a:lnTo>
                                <a:lnTo>
                                  <a:pt x="13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9C322" id="Group 21" o:spid="_x0000_s1026" style="position:absolute;margin-left:217pt;margin-top:-7.1pt;width:66pt;height:24pt;z-index:-251662336;mso-position-horizontal-relative:page" coordorigin="4340,-142" coordsize="13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">
                <v:shape id="Freeform 22" o:spid="_x0000_s1027" style="position:absolute;left:4340;top:-142;width:1320;height:480;visibility:visible;mso-wrap-style:square;v-text-anchor:top" coordsize="13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" path="m1320,l,,,480r1320,l1320,xe" filled="f">
                  <v:path arrowok="t" o:connecttype="custom" o:connectlocs="1320,-142;0,-142;0,338;1320,338;1320,-142" o:connectangles="0,0,0,0,0"/>
                </v:shape>
                <w10:wrap anchorx="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7E4CD398" wp14:editId="645E5B9D">
                <wp:simplePos x="0" y="0"/>
                <wp:positionH relativeFrom="page">
                  <wp:posOffset>5270500</wp:posOffset>
                </wp:positionH>
                <wp:positionV relativeFrom="paragraph">
                  <wp:posOffset>-90170</wp:posOffset>
                </wp:positionV>
                <wp:extent cx="838200" cy="304800"/>
                <wp:effectExtent l="12700" t="5080" r="6350" b="1397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304800"/>
                          <a:chOff x="8300" y="-142"/>
                          <a:chExt cx="1320" cy="480"/>
                        </a:xfrm>
                      </wpg:grpSpPr>
                      <wps:wsp>
                        <wps:cNvPr id="23" name="Freeform 20"/>
                        <wps:cNvSpPr>
                          <a:spLocks/>
                        </wps:cNvSpPr>
                        <wps:spPr bwMode="auto">
                          <a:xfrm>
                            <a:off x="8300" y="-142"/>
                            <a:ext cx="1320" cy="480"/>
                          </a:xfrm>
                          <a:custGeom>
                            <a:avLst/>
                            <a:gdLst>
                              <a:gd name="T0" fmla="+- 0 9620 8300"/>
                              <a:gd name="T1" fmla="*/ T0 w 1320"/>
                              <a:gd name="T2" fmla="+- 0 -142 -142"/>
                              <a:gd name="T3" fmla="*/ -142 h 480"/>
                              <a:gd name="T4" fmla="+- 0 8300 8300"/>
                              <a:gd name="T5" fmla="*/ T4 w 1320"/>
                              <a:gd name="T6" fmla="+- 0 -142 -142"/>
                              <a:gd name="T7" fmla="*/ -142 h 480"/>
                              <a:gd name="T8" fmla="+- 0 8300 8300"/>
                              <a:gd name="T9" fmla="*/ T8 w 1320"/>
                              <a:gd name="T10" fmla="+- 0 338 -142"/>
                              <a:gd name="T11" fmla="*/ 338 h 480"/>
                              <a:gd name="T12" fmla="+- 0 9620 8300"/>
                              <a:gd name="T13" fmla="*/ T12 w 1320"/>
                              <a:gd name="T14" fmla="+- 0 338 -142"/>
                              <a:gd name="T15" fmla="*/ 338 h 480"/>
                              <a:gd name="T16" fmla="+- 0 9620 8300"/>
                              <a:gd name="T17" fmla="*/ T16 w 1320"/>
                              <a:gd name="T18" fmla="+- 0 -142 -142"/>
                              <a:gd name="T19" fmla="*/ -142 h 480"/>
                            </a:gdLst>
                            <a:ahLst/>
                            <a:cxnLst>
                              <a:cxn ang="0">
                                <a:pos x="T1" y="T3"/>
                              </a:cxn>
                              <a:cxn ang="0">
                                <a:pos x="T5" y="T7"/>
                              </a:cxn>
                              <a:cxn ang="0">
                                <a:pos x="T9" y="T11"/>
                              </a:cxn>
                              <a:cxn ang="0">
                                <a:pos x="T13" y="T15"/>
                              </a:cxn>
                              <a:cxn ang="0">
                                <a:pos x="T17" y="T19"/>
                              </a:cxn>
                            </a:cxnLst>
                            <a:rect l="0" t="0" r="r" b="b"/>
                            <a:pathLst>
                              <a:path w="1320" h="480">
                                <a:moveTo>
                                  <a:pt x="1320" y="0"/>
                                </a:moveTo>
                                <a:lnTo>
                                  <a:pt x="0" y="0"/>
                                </a:lnTo>
                                <a:lnTo>
                                  <a:pt x="0" y="480"/>
                                </a:lnTo>
                                <a:lnTo>
                                  <a:pt x="1320" y="480"/>
                                </a:lnTo>
                                <a:lnTo>
                                  <a:pt x="13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8EA4A" id="Group 19" o:spid="_x0000_s1026" style="position:absolute;margin-left:415pt;margin-top:-7.1pt;width:66pt;height:24pt;z-index:-251661312;mso-position-horizontal-relative:page" coordorigin="8300,-142" coordsize="13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">
                <v:shape id="Freeform 20" o:spid="_x0000_s1027" style="position:absolute;left:8300;top:-142;width:1320;height:480;visibility:visible;mso-wrap-style:square;v-text-anchor:top" coordsize="13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" path="m1320,l,,,480r1320,l1320,xe" filled="f">
                  <v:path arrowok="t" o:connecttype="custom" o:connectlocs="1320,-142;0,-142;0,338;1320,338;1320,-142" o:connectangles="0,0,0,0,0"/>
                </v:shape>
                <w10:wrap anchorx="page"/>
              </v:group>
            </w:pict>
          </mc:Fallback>
        </mc:AlternateContent>
      </w:r>
      <w:r w:rsidR="0003184A">
        <w:rPr>
          <w:rFonts w:ascii="Arial" w:eastAsia="Arial" w:hAnsi="Arial" w:cs="Arial"/>
          <w:position w:val="-1"/>
        </w:rPr>
        <w:t>Previo</w:t>
      </w:r>
      <w:r w:rsidR="0003184A">
        <w:rPr>
          <w:rFonts w:ascii="Arial" w:eastAsia="Arial" w:hAnsi="Arial" w:cs="Arial"/>
          <w:spacing w:val="-1"/>
          <w:position w:val="-1"/>
        </w:rPr>
        <w:t>u</w:t>
      </w:r>
      <w:r w:rsidR="0003184A">
        <w:rPr>
          <w:rFonts w:ascii="Arial" w:eastAsia="Arial" w:hAnsi="Arial" w:cs="Arial"/>
          <w:position w:val="-1"/>
        </w:rPr>
        <w:t>s C</w:t>
      </w:r>
      <w:r w:rsidR="0003184A">
        <w:rPr>
          <w:rFonts w:ascii="Arial" w:eastAsia="Arial" w:hAnsi="Arial" w:cs="Arial"/>
          <w:spacing w:val="-1"/>
          <w:position w:val="-1"/>
        </w:rPr>
        <w:t>an</w:t>
      </w:r>
      <w:r w:rsidR="0003184A">
        <w:rPr>
          <w:rFonts w:ascii="Arial" w:eastAsia="Arial" w:hAnsi="Arial" w:cs="Arial"/>
          <w:position w:val="-1"/>
        </w:rPr>
        <w:t>didate Num</w:t>
      </w:r>
      <w:r w:rsidR="0003184A">
        <w:rPr>
          <w:rFonts w:ascii="Arial" w:eastAsia="Arial" w:hAnsi="Arial" w:cs="Arial"/>
          <w:spacing w:val="-1"/>
          <w:position w:val="-1"/>
        </w:rPr>
        <w:t>b</w:t>
      </w:r>
      <w:r w:rsidR="004563F1">
        <w:rPr>
          <w:rFonts w:ascii="Arial" w:eastAsia="Arial" w:hAnsi="Arial" w:cs="Arial"/>
          <w:position w:val="-1"/>
        </w:rPr>
        <w:t xml:space="preserve">er                  </w:t>
      </w:r>
      <w:r w:rsidR="0003184A">
        <w:rPr>
          <w:rFonts w:ascii="Arial" w:eastAsia="Arial" w:hAnsi="Arial" w:cs="Arial"/>
          <w:position w:val="-1"/>
        </w:rPr>
        <w:t xml:space="preserve">                     </w:t>
      </w:r>
      <w:r w:rsidR="0003184A">
        <w:rPr>
          <w:rFonts w:ascii="Arial" w:eastAsia="Arial" w:hAnsi="Arial" w:cs="Arial"/>
          <w:spacing w:val="35"/>
          <w:position w:val="-1"/>
        </w:rPr>
        <w:t xml:space="preserve"> </w:t>
      </w:r>
      <w:r w:rsidR="0003184A">
        <w:rPr>
          <w:rFonts w:ascii="Arial" w:eastAsia="Arial" w:hAnsi="Arial" w:cs="Arial"/>
          <w:position w:val="-1"/>
        </w:rPr>
        <w:t>Previo</w:t>
      </w:r>
      <w:r w:rsidR="0003184A">
        <w:rPr>
          <w:rFonts w:ascii="Arial" w:eastAsia="Arial" w:hAnsi="Arial" w:cs="Arial"/>
          <w:spacing w:val="-1"/>
          <w:position w:val="-1"/>
        </w:rPr>
        <w:t>u</w:t>
      </w:r>
      <w:r w:rsidR="0003184A">
        <w:rPr>
          <w:rFonts w:ascii="Arial" w:eastAsia="Arial" w:hAnsi="Arial" w:cs="Arial"/>
          <w:position w:val="-1"/>
        </w:rPr>
        <w:t>s C</w:t>
      </w:r>
      <w:r w:rsidR="0003184A">
        <w:rPr>
          <w:rFonts w:ascii="Arial" w:eastAsia="Arial" w:hAnsi="Arial" w:cs="Arial"/>
          <w:spacing w:val="-1"/>
          <w:position w:val="-1"/>
        </w:rPr>
        <w:t>en</w:t>
      </w:r>
      <w:r w:rsidR="0003184A">
        <w:rPr>
          <w:rFonts w:ascii="Arial" w:eastAsia="Arial" w:hAnsi="Arial" w:cs="Arial"/>
          <w:position w:val="-1"/>
        </w:rPr>
        <w:t>tre Nu</w:t>
      </w:r>
      <w:r w:rsidR="0003184A">
        <w:rPr>
          <w:rFonts w:ascii="Arial" w:eastAsia="Arial" w:hAnsi="Arial" w:cs="Arial"/>
          <w:spacing w:val="-1"/>
          <w:position w:val="-1"/>
        </w:rPr>
        <w:t>m</w:t>
      </w:r>
      <w:r w:rsidR="0003184A">
        <w:rPr>
          <w:rFonts w:ascii="Arial" w:eastAsia="Arial" w:hAnsi="Arial" w:cs="Arial"/>
          <w:position w:val="-1"/>
        </w:rPr>
        <w:t>ber</w:t>
      </w:r>
    </w:p>
    <w:p w14:paraId="12BA0E39" w14:textId="77777777" w:rsidR="006915AD" w:rsidRDefault="006915AD">
      <w:pPr>
        <w:spacing w:before="17" w:line="200" w:lineRule="exact"/>
      </w:pPr>
    </w:p>
    <w:p w14:paraId="06C05131" w14:textId="77777777" w:rsidR="006915AD" w:rsidRDefault="0003184A" w:rsidP="00B973E7">
      <w:pPr>
        <w:spacing w:before="37"/>
        <w:ind w:left="202"/>
        <w:rPr>
          <w:rFonts w:ascii="Arial" w:eastAsia="Arial" w:hAnsi="Arial" w:cs="Arial"/>
          <w:sz w:val="18"/>
          <w:szCs w:val="18"/>
        </w:rPr>
      </w:pPr>
      <w:r>
        <w:rPr>
          <w:rFonts w:ascii="Arial" w:eastAsia="Arial" w:hAnsi="Arial" w:cs="Arial"/>
          <w:b/>
          <w:sz w:val="18"/>
          <w:szCs w:val="18"/>
        </w:rPr>
        <w:t xml:space="preserve">Candidate’s </w:t>
      </w:r>
      <w:r w:rsidR="00B973E7">
        <w:rPr>
          <w:rFonts w:ascii="Arial" w:eastAsia="Arial" w:hAnsi="Arial" w:cs="Arial"/>
          <w:b/>
          <w:spacing w:val="1"/>
          <w:w w:val="103"/>
          <w:sz w:val="18"/>
          <w:szCs w:val="18"/>
        </w:rPr>
        <w:t xml:space="preserve">details: </w:t>
      </w:r>
    </w:p>
    <w:p w14:paraId="1AF765EC" w14:textId="77777777" w:rsidR="006915AD" w:rsidRDefault="006915AD">
      <w:pPr>
        <w:spacing w:before="16" w:line="220" w:lineRule="exact"/>
        <w:rPr>
          <w:sz w:val="22"/>
          <w:szCs w:val="22"/>
        </w:rPr>
      </w:pPr>
    </w:p>
    <w:p w14:paraId="200DCD27" w14:textId="77777777" w:rsidR="006915AD" w:rsidRDefault="0003184A">
      <w:pPr>
        <w:tabs>
          <w:tab w:val="left" w:pos="8320"/>
        </w:tabs>
        <w:ind w:left="202"/>
        <w:rPr>
          <w:rFonts w:ascii="Arial" w:eastAsia="Arial" w:hAnsi="Arial" w:cs="Arial"/>
          <w:sz w:val="18"/>
          <w:szCs w:val="18"/>
        </w:rPr>
      </w:pPr>
      <w:r>
        <w:rPr>
          <w:rFonts w:ascii="Arial" w:eastAsia="Arial" w:hAnsi="Arial" w:cs="Arial"/>
          <w:w w:val="102"/>
          <w:sz w:val="18"/>
          <w:szCs w:val="18"/>
        </w:rPr>
        <w:t>1.</w:t>
      </w:r>
      <w:r>
        <w:rPr>
          <w:rFonts w:ascii="Arial" w:eastAsia="Arial" w:hAnsi="Arial" w:cs="Arial"/>
          <w:sz w:val="18"/>
          <w:szCs w:val="18"/>
        </w:rPr>
        <w:t xml:space="preserve">         </w:t>
      </w:r>
      <w:r>
        <w:rPr>
          <w:rFonts w:ascii="Arial" w:eastAsia="Arial" w:hAnsi="Arial" w:cs="Arial"/>
          <w:spacing w:val="25"/>
          <w:sz w:val="18"/>
          <w:szCs w:val="18"/>
        </w:rPr>
        <w:t xml:space="preserve"> </w:t>
      </w:r>
      <w:r>
        <w:rPr>
          <w:rFonts w:ascii="Arial" w:eastAsia="Arial" w:hAnsi="Arial" w:cs="Arial"/>
          <w:spacing w:val="1"/>
          <w:w w:val="102"/>
          <w:sz w:val="18"/>
          <w:szCs w:val="18"/>
        </w:rPr>
        <w:t>Famil</w:t>
      </w:r>
      <w:r>
        <w:rPr>
          <w:rFonts w:ascii="Arial" w:eastAsia="Arial" w:hAnsi="Arial" w:cs="Arial"/>
          <w:w w:val="102"/>
          <w:sz w:val="18"/>
          <w:szCs w:val="18"/>
        </w:rPr>
        <w:t>y</w:t>
      </w:r>
      <w:r>
        <w:rPr>
          <w:rFonts w:ascii="Arial" w:eastAsia="Arial" w:hAnsi="Arial" w:cs="Arial"/>
          <w:spacing w:val="4"/>
          <w:sz w:val="18"/>
          <w:szCs w:val="18"/>
        </w:rPr>
        <w:t xml:space="preserve"> </w:t>
      </w:r>
      <w:r>
        <w:rPr>
          <w:rFonts w:ascii="Arial" w:eastAsia="Arial" w:hAnsi="Arial" w:cs="Arial"/>
          <w:spacing w:val="1"/>
          <w:w w:val="102"/>
          <w:sz w:val="18"/>
          <w:szCs w:val="18"/>
        </w:rPr>
        <w:t>Name</w:t>
      </w:r>
      <w:r>
        <w:rPr>
          <w:rFonts w:ascii="Arial" w:eastAsia="Arial" w:hAnsi="Arial" w:cs="Arial"/>
          <w:w w:val="102"/>
          <w:sz w:val="18"/>
          <w:szCs w:val="18"/>
        </w:rPr>
        <w:t>:</w:t>
      </w:r>
      <w:r>
        <w:rPr>
          <w:rFonts w:ascii="Arial" w:eastAsia="Arial" w:hAnsi="Arial" w:cs="Arial"/>
          <w:spacing w:val="8"/>
          <w:sz w:val="18"/>
          <w:szCs w:val="18"/>
        </w:rPr>
        <w:t xml:space="preserve"> </w:t>
      </w:r>
      <w:r>
        <w:rPr>
          <w:rFonts w:ascii="Arial" w:eastAsia="Arial" w:hAnsi="Arial" w:cs="Arial"/>
          <w:w w:val="103"/>
          <w:sz w:val="18"/>
          <w:szCs w:val="18"/>
          <w:u w:val="single" w:color="000000"/>
        </w:rPr>
        <w:t xml:space="preserve"> </w:t>
      </w:r>
      <w:r>
        <w:rPr>
          <w:rFonts w:ascii="Arial" w:eastAsia="Arial" w:hAnsi="Arial" w:cs="Arial"/>
          <w:sz w:val="18"/>
          <w:szCs w:val="18"/>
          <w:u w:val="single" w:color="000000"/>
        </w:rPr>
        <w:tab/>
      </w:r>
    </w:p>
    <w:p w14:paraId="4C841068" w14:textId="77777777" w:rsidR="006915AD" w:rsidRDefault="006915AD">
      <w:pPr>
        <w:spacing w:before="3" w:line="220" w:lineRule="exact"/>
        <w:rPr>
          <w:sz w:val="22"/>
          <w:szCs w:val="22"/>
        </w:rPr>
      </w:pPr>
    </w:p>
    <w:p w14:paraId="01764B50" w14:textId="77777777" w:rsidR="006915AD" w:rsidRDefault="0003184A" w:rsidP="00B973E7">
      <w:pPr>
        <w:tabs>
          <w:tab w:val="left" w:pos="8320"/>
        </w:tabs>
        <w:spacing w:line="200" w:lineRule="exact"/>
        <w:ind w:left="202"/>
        <w:rPr>
          <w:rFonts w:ascii="Arial" w:eastAsia="Arial" w:hAnsi="Arial" w:cs="Arial"/>
          <w:sz w:val="18"/>
          <w:szCs w:val="18"/>
        </w:rPr>
      </w:pPr>
      <w:r>
        <w:rPr>
          <w:rFonts w:ascii="Arial" w:eastAsia="Arial" w:hAnsi="Arial" w:cs="Arial"/>
          <w:w w:val="102"/>
          <w:position w:val="-1"/>
          <w:sz w:val="18"/>
          <w:szCs w:val="18"/>
        </w:rPr>
        <w:t>2.</w:t>
      </w:r>
      <w:r>
        <w:rPr>
          <w:rFonts w:ascii="Arial" w:eastAsia="Arial" w:hAnsi="Arial" w:cs="Arial"/>
          <w:position w:val="-1"/>
          <w:sz w:val="18"/>
          <w:szCs w:val="18"/>
        </w:rPr>
        <w:t xml:space="preserve">         </w:t>
      </w:r>
      <w:r>
        <w:rPr>
          <w:rFonts w:ascii="Arial" w:eastAsia="Arial" w:hAnsi="Arial" w:cs="Arial"/>
          <w:spacing w:val="25"/>
          <w:position w:val="-1"/>
          <w:sz w:val="18"/>
          <w:szCs w:val="18"/>
        </w:rPr>
        <w:t xml:space="preserve"> </w:t>
      </w:r>
      <w:r w:rsidR="00B973E7">
        <w:rPr>
          <w:rFonts w:ascii="Arial" w:eastAsia="Arial" w:hAnsi="Arial" w:cs="Arial"/>
          <w:spacing w:val="2"/>
          <w:w w:val="102"/>
          <w:position w:val="-1"/>
          <w:sz w:val="18"/>
          <w:szCs w:val="18"/>
        </w:rPr>
        <w:t>First</w:t>
      </w:r>
      <w:r>
        <w:rPr>
          <w:rFonts w:ascii="Arial" w:eastAsia="Arial" w:hAnsi="Arial" w:cs="Arial"/>
          <w:spacing w:val="3"/>
          <w:position w:val="-1"/>
          <w:sz w:val="18"/>
          <w:szCs w:val="18"/>
        </w:rPr>
        <w:t xml:space="preserve"> </w:t>
      </w:r>
      <w:r>
        <w:rPr>
          <w:rFonts w:ascii="Arial" w:eastAsia="Arial" w:hAnsi="Arial" w:cs="Arial"/>
          <w:spacing w:val="1"/>
          <w:w w:val="102"/>
          <w:position w:val="-1"/>
          <w:sz w:val="18"/>
          <w:szCs w:val="18"/>
        </w:rPr>
        <w:t>name(s)</w:t>
      </w:r>
      <w:r>
        <w:rPr>
          <w:rFonts w:ascii="Arial" w:eastAsia="Arial" w:hAnsi="Arial" w:cs="Arial"/>
          <w:spacing w:val="4"/>
          <w:w w:val="102"/>
          <w:position w:val="-1"/>
          <w:sz w:val="18"/>
          <w:szCs w:val="18"/>
        </w:rPr>
        <w:t>:</w:t>
      </w:r>
      <w:r>
        <w:rPr>
          <w:rFonts w:ascii="Arial" w:eastAsia="Arial" w:hAnsi="Arial" w:cs="Arial"/>
          <w:w w:val="103"/>
          <w:position w:val="-1"/>
          <w:sz w:val="18"/>
          <w:szCs w:val="18"/>
          <w:u w:val="single" w:color="000000"/>
        </w:rPr>
        <w:t xml:space="preserve"> </w:t>
      </w:r>
      <w:r>
        <w:rPr>
          <w:rFonts w:ascii="Arial" w:eastAsia="Arial" w:hAnsi="Arial" w:cs="Arial"/>
          <w:position w:val="-1"/>
          <w:sz w:val="18"/>
          <w:szCs w:val="18"/>
          <w:u w:val="single" w:color="000000"/>
        </w:rPr>
        <w:tab/>
      </w:r>
    </w:p>
    <w:p w14:paraId="3233F443" w14:textId="77777777" w:rsidR="006915AD" w:rsidRDefault="006915AD">
      <w:pPr>
        <w:spacing w:before="7" w:line="180" w:lineRule="exact"/>
        <w:rPr>
          <w:sz w:val="19"/>
          <w:szCs w:val="19"/>
        </w:rPr>
      </w:pPr>
    </w:p>
    <w:p w14:paraId="0E2E6AA9" w14:textId="77777777" w:rsidR="006915AD" w:rsidRDefault="0003184A" w:rsidP="00B973E7">
      <w:pPr>
        <w:tabs>
          <w:tab w:val="left" w:pos="8320"/>
        </w:tabs>
        <w:spacing w:before="37" w:line="200" w:lineRule="exact"/>
        <w:ind w:left="202"/>
        <w:rPr>
          <w:rFonts w:ascii="Arial" w:eastAsia="Arial" w:hAnsi="Arial" w:cs="Arial"/>
          <w:sz w:val="18"/>
          <w:szCs w:val="18"/>
        </w:rPr>
      </w:pPr>
      <w:r>
        <w:rPr>
          <w:rFonts w:ascii="Arial" w:eastAsia="Arial" w:hAnsi="Arial" w:cs="Arial"/>
          <w:w w:val="102"/>
          <w:position w:val="-1"/>
          <w:sz w:val="18"/>
          <w:szCs w:val="18"/>
        </w:rPr>
        <w:t>3.</w:t>
      </w:r>
      <w:r>
        <w:rPr>
          <w:rFonts w:ascii="Arial" w:eastAsia="Arial" w:hAnsi="Arial" w:cs="Arial"/>
          <w:position w:val="-1"/>
          <w:sz w:val="18"/>
          <w:szCs w:val="18"/>
        </w:rPr>
        <w:t xml:space="preserve">         </w:t>
      </w:r>
      <w:r>
        <w:rPr>
          <w:rFonts w:ascii="Arial" w:eastAsia="Arial" w:hAnsi="Arial" w:cs="Arial"/>
          <w:spacing w:val="25"/>
          <w:position w:val="-1"/>
          <w:sz w:val="18"/>
          <w:szCs w:val="18"/>
        </w:rPr>
        <w:t xml:space="preserve"> </w:t>
      </w:r>
      <w:r w:rsidR="00B973E7">
        <w:rPr>
          <w:rFonts w:ascii="Arial" w:eastAsia="Arial" w:hAnsi="Arial" w:cs="Arial"/>
          <w:spacing w:val="1"/>
          <w:w w:val="102"/>
          <w:position w:val="-1"/>
          <w:sz w:val="18"/>
          <w:szCs w:val="18"/>
        </w:rPr>
        <w:t>Address</w:t>
      </w:r>
      <w:r>
        <w:rPr>
          <w:rFonts w:ascii="Arial" w:eastAsia="Arial" w:hAnsi="Arial" w:cs="Arial"/>
          <w:position w:val="-1"/>
          <w:sz w:val="18"/>
          <w:szCs w:val="18"/>
        </w:rPr>
        <w:t xml:space="preserve"> </w:t>
      </w:r>
      <w:r>
        <w:rPr>
          <w:rFonts w:ascii="Arial" w:eastAsia="Arial" w:hAnsi="Arial" w:cs="Arial"/>
          <w:spacing w:val="9"/>
          <w:position w:val="-1"/>
          <w:sz w:val="18"/>
          <w:szCs w:val="18"/>
        </w:rPr>
        <w:t xml:space="preserve"> </w:t>
      </w:r>
      <w:r>
        <w:rPr>
          <w:rFonts w:ascii="Arial" w:eastAsia="Arial" w:hAnsi="Arial" w:cs="Arial"/>
          <w:w w:val="103"/>
          <w:position w:val="-1"/>
          <w:sz w:val="18"/>
          <w:szCs w:val="18"/>
          <w:u w:val="single" w:color="000000"/>
        </w:rPr>
        <w:t xml:space="preserve"> </w:t>
      </w:r>
      <w:r w:rsidR="00B973E7">
        <w:rPr>
          <w:rFonts w:ascii="Arial" w:eastAsia="Arial" w:hAnsi="Arial" w:cs="Arial"/>
          <w:position w:val="-1"/>
          <w:sz w:val="18"/>
          <w:szCs w:val="18"/>
          <w:u w:val="single" w:color="000000"/>
        </w:rPr>
        <w:t>__________________________________________________________________</w:t>
      </w:r>
    </w:p>
    <w:p w14:paraId="25BE9CD7" w14:textId="77777777" w:rsidR="006915AD" w:rsidRDefault="006915AD">
      <w:pPr>
        <w:spacing w:before="10" w:line="180" w:lineRule="exact"/>
        <w:rPr>
          <w:sz w:val="18"/>
          <w:szCs w:val="18"/>
        </w:rPr>
      </w:pPr>
    </w:p>
    <w:p w14:paraId="1C93B238" w14:textId="77777777" w:rsidR="006915AD" w:rsidRPr="00B973E7" w:rsidRDefault="0003184A">
      <w:pPr>
        <w:tabs>
          <w:tab w:val="left" w:pos="8320"/>
        </w:tabs>
        <w:spacing w:before="37" w:line="200" w:lineRule="exact"/>
        <w:ind w:left="883"/>
        <w:rPr>
          <w:rFonts w:ascii="Arial" w:eastAsia="Arial" w:hAnsi="Arial" w:cs="Arial"/>
          <w:sz w:val="18"/>
          <w:szCs w:val="18"/>
          <w:u w:val="single"/>
        </w:rPr>
      </w:pPr>
      <w:r>
        <w:rPr>
          <w:rFonts w:ascii="Arial" w:eastAsia="Arial" w:hAnsi="Arial" w:cs="Arial"/>
          <w:spacing w:val="1"/>
          <w:w w:val="102"/>
          <w:position w:val="-1"/>
          <w:sz w:val="18"/>
          <w:szCs w:val="18"/>
        </w:rPr>
        <w:t>Cod</w:t>
      </w:r>
      <w:r>
        <w:rPr>
          <w:rFonts w:ascii="Arial" w:eastAsia="Arial" w:hAnsi="Arial" w:cs="Arial"/>
          <w:w w:val="102"/>
          <w:position w:val="-1"/>
          <w:sz w:val="18"/>
          <w:szCs w:val="18"/>
        </w:rPr>
        <w:t>e</w:t>
      </w:r>
      <w:r>
        <w:rPr>
          <w:rFonts w:ascii="Arial" w:eastAsia="Arial" w:hAnsi="Arial" w:cs="Arial"/>
          <w:spacing w:val="4"/>
          <w:position w:val="-1"/>
          <w:sz w:val="18"/>
          <w:szCs w:val="18"/>
        </w:rPr>
        <w:t xml:space="preserve"> </w:t>
      </w:r>
      <w:r>
        <w:rPr>
          <w:rFonts w:ascii="Arial" w:eastAsia="Arial" w:hAnsi="Arial" w:cs="Arial"/>
          <w:w w:val="103"/>
          <w:position w:val="-1"/>
          <w:sz w:val="18"/>
          <w:szCs w:val="18"/>
          <w:u w:val="single" w:color="000000"/>
        </w:rPr>
        <w:t xml:space="preserve"> </w:t>
      </w:r>
      <w:r>
        <w:rPr>
          <w:rFonts w:ascii="Arial" w:eastAsia="Arial" w:hAnsi="Arial" w:cs="Arial"/>
          <w:position w:val="-1"/>
          <w:sz w:val="18"/>
          <w:szCs w:val="18"/>
          <w:u w:val="single" w:color="000000"/>
        </w:rPr>
        <w:t xml:space="preserve">                                          </w:t>
      </w:r>
      <w:r>
        <w:rPr>
          <w:rFonts w:ascii="Arial" w:eastAsia="Arial" w:hAnsi="Arial" w:cs="Arial"/>
          <w:spacing w:val="25"/>
          <w:position w:val="-1"/>
          <w:sz w:val="18"/>
          <w:szCs w:val="18"/>
          <w:u w:val="single" w:color="000000"/>
        </w:rPr>
        <w:t xml:space="preserve"> </w:t>
      </w:r>
      <w:r>
        <w:rPr>
          <w:rFonts w:ascii="Arial" w:eastAsia="Arial" w:hAnsi="Arial" w:cs="Arial"/>
          <w:spacing w:val="1"/>
          <w:w w:val="102"/>
          <w:position w:val="-1"/>
          <w:sz w:val="18"/>
          <w:szCs w:val="18"/>
        </w:rPr>
        <w:t>Tow</w:t>
      </w:r>
      <w:r>
        <w:rPr>
          <w:rFonts w:ascii="Arial" w:eastAsia="Arial" w:hAnsi="Arial" w:cs="Arial"/>
          <w:w w:val="102"/>
          <w:position w:val="-1"/>
          <w:sz w:val="18"/>
          <w:szCs w:val="18"/>
        </w:rPr>
        <w:t>n</w:t>
      </w:r>
      <w:r>
        <w:rPr>
          <w:rFonts w:ascii="Arial" w:eastAsia="Arial" w:hAnsi="Arial" w:cs="Arial"/>
          <w:spacing w:val="7"/>
          <w:position w:val="-1"/>
          <w:sz w:val="18"/>
          <w:szCs w:val="18"/>
        </w:rPr>
        <w:t xml:space="preserve"> </w:t>
      </w:r>
      <w:r w:rsidR="00B973E7">
        <w:rPr>
          <w:rFonts w:ascii="Arial" w:eastAsia="Arial" w:hAnsi="Arial" w:cs="Arial"/>
          <w:w w:val="103"/>
          <w:position w:val="-1"/>
          <w:sz w:val="18"/>
          <w:szCs w:val="18"/>
          <w:u w:val="single" w:color="000000"/>
        </w:rPr>
        <w:t>________________</w:t>
      </w:r>
      <w:r w:rsidR="00B973E7" w:rsidRPr="00B973E7">
        <w:rPr>
          <w:rFonts w:ascii="Arial" w:eastAsia="Arial" w:hAnsi="Arial" w:cs="Arial"/>
          <w:w w:val="103"/>
          <w:position w:val="-1"/>
          <w:sz w:val="18"/>
          <w:szCs w:val="18"/>
        </w:rPr>
        <w:t>Country</w:t>
      </w:r>
      <w:r w:rsidR="00B973E7">
        <w:rPr>
          <w:rFonts w:ascii="Arial" w:eastAsia="Arial" w:hAnsi="Arial" w:cs="Arial"/>
          <w:w w:val="103"/>
          <w:position w:val="-1"/>
          <w:sz w:val="18"/>
          <w:szCs w:val="18"/>
        </w:rPr>
        <w:t xml:space="preserve"> </w:t>
      </w:r>
      <w:r w:rsidR="00B973E7">
        <w:rPr>
          <w:rFonts w:ascii="Arial" w:eastAsia="Arial" w:hAnsi="Arial" w:cs="Arial"/>
          <w:w w:val="103"/>
          <w:position w:val="-1"/>
          <w:sz w:val="18"/>
          <w:szCs w:val="18"/>
          <w:u w:val="single"/>
        </w:rPr>
        <w:t>__________________</w:t>
      </w:r>
    </w:p>
    <w:p w14:paraId="6928E2D3" w14:textId="77777777" w:rsidR="006915AD" w:rsidRDefault="006915AD">
      <w:pPr>
        <w:spacing w:before="2" w:line="180" w:lineRule="exact"/>
        <w:rPr>
          <w:sz w:val="19"/>
          <w:szCs w:val="19"/>
        </w:rPr>
      </w:pPr>
    </w:p>
    <w:p w14:paraId="60929DFE" w14:textId="77777777" w:rsidR="00B973E7" w:rsidRPr="00B973E7" w:rsidRDefault="0003184A" w:rsidP="00B973E7">
      <w:pPr>
        <w:spacing w:before="37"/>
        <w:ind w:left="204"/>
        <w:rPr>
          <w:rFonts w:ascii="Arial" w:eastAsia="Arial" w:hAnsi="Arial" w:cs="Arial"/>
          <w:iCs/>
          <w:sz w:val="18"/>
          <w:szCs w:val="18"/>
        </w:rPr>
      </w:pPr>
      <w:r>
        <w:rPr>
          <w:rFonts w:ascii="Arial" w:eastAsia="Arial" w:hAnsi="Arial" w:cs="Arial"/>
          <w:i/>
          <w:sz w:val="18"/>
          <w:szCs w:val="18"/>
        </w:rPr>
        <w:t xml:space="preserve">4.         </w:t>
      </w:r>
      <w:r>
        <w:rPr>
          <w:rFonts w:ascii="Arial" w:eastAsia="Arial" w:hAnsi="Arial" w:cs="Arial"/>
          <w:i/>
          <w:spacing w:val="28"/>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3"/>
          <w:sz w:val="18"/>
          <w:szCs w:val="18"/>
        </w:rPr>
        <w:t xml:space="preserve"> </w:t>
      </w:r>
      <w:r>
        <w:rPr>
          <w:rFonts w:ascii="Arial" w:eastAsia="Arial" w:hAnsi="Arial" w:cs="Arial"/>
          <w:sz w:val="18"/>
          <w:szCs w:val="18"/>
        </w:rPr>
        <w:t>/Mobile</w:t>
      </w:r>
      <w:r>
        <w:rPr>
          <w:rFonts w:ascii="Arial" w:eastAsia="Arial" w:hAnsi="Arial" w:cs="Arial"/>
          <w:spacing w:val="34"/>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pacing w:val="-2"/>
          <w:sz w:val="18"/>
          <w:szCs w:val="18"/>
        </w:rPr>
        <w:t>.</w:t>
      </w:r>
      <w:r w:rsidR="00B973E7" w:rsidRPr="00B973E7">
        <w:rPr>
          <w:rFonts w:ascii="Arial" w:eastAsia="Arial" w:hAnsi="Arial" w:cs="Arial"/>
          <w:position w:val="-1"/>
          <w:sz w:val="18"/>
          <w:szCs w:val="18"/>
          <w:u w:val="single" w:color="000000"/>
        </w:rPr>
        <w:t xml:space="preserve"> </w:t>
      </w:r>
      <w:r w:rsidR="00B973E7">
        <w:rPr>
          <w:rFonts w:ascii="Arial" w:eastAsia="Arial" w:hAnsi="Arial" w:cs="Arial"/>
          <w:position w:val="-1"/>
          <w:sz w:val="18"/>
          <w:szCs w:val="18"/>
          <w:u w:val="single" w:color="000000"/>
        </w:rPr>
        <w:tab/>
      </w:r>
      <w:r w:rsidR="00B973E7">
        <w:rPr>
          <w:rFonts w:ascii="Arial" w:eastAsia="Arial" w:hAnsi="Arial" w:cs="Arial"/>
          <w:position w:val="-1"/>
          <w:sz w:val="18"/>
          <w:szCs w:val="18"/>
          <w:u w:val="single" w:color="000000"/>
        </w:rPr>
        <w:tab/>
      </w:r>
      <w:r w:rsidR="00B973E7">
        <w:rPr>
          <w:rFonts w:ascii="Arial" w:eastAsia="Arial" w:hAnsi="Arial" w:cs="Arial"/>
          <w:position w:val="-1"/>
          <w:sz w:val="18"/>
          <w:szCs w:val="18"/>
          <w:u w:val="single" w:color="000000"/>
        </w:rPr>
        <w:tab/>
        <w:t xml:space="preserve">        </w:t>
      </w:r>
      <w:r w:rsidR="00B973E7" w:rsidRPr="00B973E7">
        <w:rPr>
          <w:rFonts w:ascii="Arial" w:eastAsia="Arial" w:hAnsi="Arial" w:cs="Arial"/>
          <w:position w:val="-1"/>
          <w:sz w:val="18"/>
          <w:szCs w:val="18"/>
        </w:rPr>
        <w:t xml:space="preserve"> </w:t>
      </w:r>
      <w:r w:rsidR="00B973E7">
        <w:rPr>
          <w:rFonts w:ascii="Arial" w:eastAsia="Arial" w:hAnsi="Arial" w:cs="Arial"/>
          <w:position w:val="-1"/>
          <w:sz w:val="18"/>
          <w:szCs w:val="18"/>
        </w:rPr>
        <w:t>/</w:t>
      </w:r>
      <w:r w:rsidR="00B973E7" w:rsidRPr="00B973E7">
        <w:rPr>
          <w:rFonts w:ascii="Arial" w:eastAsia="Arial" w:hAnsi="Arial" w:cs="Arial"/>
          <w:position w:val="-1"/>
          <w:sz w:val="18"/>
          <w:szCs w:val="18"/>
        </w:rPr>
        <w:t xml:space="preserve">  </w:t>
      </w:r>
      <w:r w:rsidR="00B973E7">
        <w:rPr>
          <w:rFonts w:ascii="Arial" w:eastAsia="Arial" w:hAnsi="Arial" w:cs="Arial"/>
          <w:position w:val="-1"/>
          <w:sz w:val="18"/>
          <w:szCs w:val="18"/>
          <w:u w:val="single" w:color="000000"/>
        </w:rPr>
        <w:t xml:space="preserve">   </w:t>
      </w:r>
      <w:r w:rsidR="00B973E7">
        <w:rPr>
          <w:rFonts w:ascii="Arial" w:eastAsia="Arial" w:hAnsi="Arial" w:cs="Arial"/>
          <w:position w:val="-1"/>
          <w:sz w:val="18"/>
          <w:szCs w:val="18"/>
          <w:u w:val="single" w:color="000000"/>
        </w:rPr>
        <w:tab/>
      </w:r>
      <w:r w:rsidR="00B973E7">
        <w:rPr>
          <w:rFonts w:ascii="Arial" w:eastAsia="Arial" w:hAnsi="Arial" w:cs="Arial"/>
          <w:position w:val="-1"/>
          <w:sz w:val="18"/>
          <w:szCs w:val="18"/>
          <w:u w:val="single" w:color="000000"/>
        </w:rPr>
        <w:tab/>
      </w:r>
      <w:r w:rsidR="00B973E7">
        <w:rPr>
          <w:rFonts w:ascii="Arial" w:eastAsia="Arial" w:hAnsi="Arial" w:cs="Arial"/>
          <w:position w:val="-1"/>
          <w:sz w:val="18"/>
          <w:szCs w:val="18"/>
          <w:u w:val="single" w:color="000000"/>
        </w:rPr>
        <w:tab/>
      </w:r>
      <w:r w:rsidR="00B973E7">
        <w:rPr>
          <w:rFonts w:ascii="Arial" w:eastAsia="Arial" w:hAnsi="Arial" w:cs="Arial"/>
          <w:position w:val="-1"/>
          <w:sz w:val="18"/>
          <w:szCs w:val="18"/>
          <w:u w:val="single" w:color="000000"/>
        </w:rPr>
        <w:tab/>
        <w:t>____</w:t>
      </w:r>
      <w:r w:rsidR="00B973E7" w:rsidRPr="00B973E7">
        <w:rPr>
          <w:rFonts w:ascii="Arial" w:eastAsia="Arial" w:hAnsi="Arial" w:cs="Arial"/>
          <w:position w:val="-1"/>
          <w:sz w:val="18"/>
          <w:szCs w:val="18"/>
        </w:rPr>
        <w:t xml:space="preserve">         </w:t>
      </w:r>
    </w:p>
    <w:p w14:paraId="73C3F9A1" w14:textId="77777777" w:rsidR="006915AD" w:rsidRPr="00B973E7" w:rsidRDefault="00B973E7" w:rsidP="00B973E7">
      <w:pPr>
        <w:spacing w:before="37"/>
        <w:rPr>
          <w:rFonts w:ascii="Arial" w:eastAsia="Arial" w:hAnsi="Arial" w:cs="Arial"/>
          <w:iCs/>
          <w:sz w:val="18"/>
          <w:szCs w:val="18"/>
        </w:rPr>
      </w:pPr>
      <w:r w:rsidRPr="00B973E7">
        <w:rPr>
          <w:rFonts w:ascii="Arial" w:eastAsia="Arial" w:hAnsi="Arial" w:cs="Arial"/>
          <w:position w:val="-1"/>
          <w:sz w:val="18"/>
          <w:szCs w:val="18"/>
        </w:rPr>
        <w:t xml:space="preserve">         </w:t>
      </w:r>
    </w:p>
    <w:p w14:paraId="404C85F5" w14:textId="77777777" w:rsidR="006915AD" w:rsidRDefault="006915AD">
      <w:pPr>
        <w:spacing w:before="17" w:line="200" w:lineRule="exact"/>
      </w:pPr>
    </w:p>
    <w:p w14:paraId="52BBD435" w14:textId="77777777" w:rsidR="006915AD" w:rsidRDefault="00A05424">
      <w:pPr>
        <w:ind w:left="202"/>
        <w:rPr>
          <w:rFonts w:ascii="Arial" w:eastAsia="Arial" w:hAnsi="Arial" w:cs="Arial"/>
          <w:sz w:val="18"/>
          <w:szCs w:val="18"/>
        </w:rPr>
      </w:pPr>
      <w:r>
        <w:rPr>
          <w:noProof/>
          <w:lang w:val="en-GB" w:eastAsia="en-GB"/>
        </w:rPr>
        <mc:AlternateContent>
          <mc:Choice Requires="wpg">
            <w:drawing>
              <wp:anchor distT="0" distB="0" distL="114300" distR="114300" simplePos="0" relativeHeight="251656192" behindDoc="1" locked="0" layoutInCell="1" allowOverlap="1" wp14:anchorId="12ED775F" wp14:editId="3B09291D">
                <wp:simplePos x="0" y="0"/>
                <wp:positionH relativeFrom="page">
                  <wp:posOffset>4652010</wp:posOffset>
                </wp:positionH>
                <wp:positionV relativeFrom="paragraph">
                  <wp:posOffset>15240</wp:posOffset>
                </wp:positionV>
                <wp:extent cx="102870" cy="102870"/>
                <wp:effectExtent l="13335" t="5715" r="7620" b="5715"/>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7326" y="24"/>
                          <a:chExt cx="162" cy="162"/>
                        </a:xfrm>
                      </wpg:grpSpPr>
                      <wps:wsp>
                        <wps:cNvPr id="21" name="Freeform 18"/>
                        <wps:cNvSpPr>
                          <a:spLocks/>
                        </wps:cNvSpPr>
                        <wps:spPr bwMode="auto">
                          <a:xfrm>
                            <a:off x="7326" y="24"/>
                            <a:ext cx="162" cy="162"/>
                          </a:xfrm>
                          <a:custGeom>
                            <a:avLst/>
                            <a:gdLst>
                              <a:gd name="T0" fmla="+- 0 7488 7326"/>
                              <a:gd name="T1" fmla="*/ T0 w 162"/>
                              <a:gd name="T2" fmla="+- 0 24 24"/>
                              <a:gd name="T3" fmla="*/ 24 h 162"/>
                              <a:gd name="T4" fmla="+- 0 7326 7326"/>
                              <a:gd name="T5" fmla="*/ T4 w 162"/>
                              <a:gd name="T6" fmla="+- 0 24 24"/>
                              <a:gd name="T7" fmla="*/ 24 h 162"/>
                              <a:gd name="T8" fmla="+- 0 7326 7326"/>
                              <a:gd name="T9" fmla="*/ T8 w 162"/>
                              <a:gd name="T10" fmla="+- 0 186 24"/>
                              <a:gd name="T11" fmla="*/ 186 h 162"/>
                              <a:gd name="T12" fmla="+- 0 7488 7326"/>
                              <a:gd name="T13" fmla="*/ T12 w 162"/>
                              <a:gd name="T14" fmla="+- 0 186 24"/>
                              <a:gd name="T15" fmla="*/ 186 h 162"/>
                              <a:gd name="T16" fmla="+- 0 7488 7326"/>
                              <a:gd name="T17" fmla="*/ T16 w 162"/>
                              <a:gd name="T18" fmla="+- 0 24 24"/>
                              <a:gd name="T19" fmla="*/ 24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7F806" id="Group 17" o:spid="_x0000_s1026" style="position:absolute;margin-left:366.3pt;margin-top:1.2pt;width:8.1pt;height:8.1pt;z-index:-251660288;mso-position-horizontal-relative:page" coordorigin="7326,24"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">
                <v:shape id="Freeform 18" o:spid="_x0000_s1027" style="position:absolute;left:7326;top:2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" path="m162,l,,,162r162,l162,xe" filled="f" strokeweight=".72pt">
                  <v:path arrowok="t" o:connecttype="custom" o:connectlocs="162,24;0,24;0,186;162,186;162,24" o:connectangles="0,0,0,0,0"/>
                </v:shape>
                <w10:wrap anchorx="page"/>
              </v:group>
            </w:pict>
          </mc:Fallback>
        </mc:AlternateContent>
      </w:r>
      <w:r>
        <w:rPr>
          <w:noProof/>
          <w:lang w:val="en-GB" w:eastAsia="en-GB"/>
        </w:rPr>
        <mc:AlternateContent>
          <mc:Choice Requires="wpg">
            <w:drawing>
              <wp:anchor distT="0" distB="0" distL="114300" distR="114300" simplePos="0" relativeHeight="251657216" behindDoc="1" locked="0" layoutInCell="1" allowOverlap="1" wp14:anchorId="697B20D0" wp14:editId="33A6BF41">
                <wp:simplePos x="0" y="0"/>
                <wp:positionH relativeFrom="page">
                  <wp:posOffset>4980305</wp:posOffset>
                </wp:positionH>
                <wp:positionV relativeFrom="paragraph">
                  <wp:posOffset>15240</wp:posOffset>
                </wp:positionV>
                <wp:extent cx="102870" cy="102870"/>
                <wp:effectExtent l="8255" t="5715" r="12700" b="571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7843" y="24"/>
                          <a:chExt cx="162" cy="162"/>
                        </a:xfrm>
                      </wpg:grpSpPr>
                      <wps:wsp>
                        <wps:cNvPr id="19" name="Freeform 16"/>
                        <wps:cNvSpPr>
                          <a:spLocks/>
                        </wps:cNvSpPr>
                        <wps:spPr bwMode="auto">
                          <a:xfrm>
                            <a:off x="7843" y="24"/>
                            <a:ext cx="162" cy="162"/>
                          </a:xfrm>
                          <a:custGeom>
                            <a:avLst/>
                            <a:gdLst>
                              <a:gd name="T0" fmla="+- 0 8005 7843"/>
                              <a:gd name="T1" fmla="*/ T0 w 162"/>
                              <a:gd name="T2" fmla="+- 0 24 24"/>
                              <a:gd name="T3" fmla="*/ 24 h 162"/>
                              <a:gd name="T4" fmla="+- 0 7843 7843"/>
                              <a:gd name="T5" fmla="*/ T4 w 162"/>
                              <a:gd name="T6" fmla="+- 0 24 24"/>
                              <a:gd name="T7" fmla="*/ 24 h 162"/>
                              <a:gd name="T8" fmla="+- 0 7843 7843"/>
                              <a:gd name="T9" fmla="*/ T8 w 162"/>
                              <a:gd name="T10" fmla="+- 0 186 24"/>
                              <a:gd name="T11" fmla="*/ 186 h 162"/>
                              <a:gd name="T12" fmla="+- 0 8005 7843"/>
                              <a:gd name="T13" fmla="*/ T12 w 162"/>
                              <a:gd name="T14" fmla="+- 0 186 24"/>
                              <a:gd name="T15" fmla="*/ 186 h 162"/>
                              <a:gd name="T16" fmla="+- 0 8005 7843"/>
                              <a:gd name="T17" fmla="*/ T16 w 162"/>
                              <a:gd name="T18" fmla="+- 0 24 24"/>
                              <a:gd name="T19" fmla="*/ 24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97A0D" id="Group 15" o:spid="_x0000_s1026" style="position:absolute;margin-left:392.15pt;margin-top:1.2pt;width:8.1pt;height:8.1pt;z-index:-251659264;mso-position-horizontal-relative:page" coordorigin="7843,24"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">
                <v:shape id="Freeform 16" o:spid="_x0000_s1027" style="position:absolute;left:7843;top:24;width:162;height:162;visibility:visible;mso-wrap-style:square;v-text-anchor:top" coordsize="1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" path="m162,l,,,162r162,l162,xe" filled="f" strokeweight=".72pt">
                  <v:path arrowok="t" o:connecttype="custom" o:connectlocs="162,24;0,24;0,186;162,186;162,24" o:connectangles="0,0,0,0,0"/>
                </v:shape>
                <w10:wrap anchorx="page"/>
              </v:group>
            </w:pict>
          </mc:Fallback>
        </mc:AlternateContent>
      </w:r>
      <w:r w:rsidR="0003184A">
        <w:rPr>
          <w:rFonts w:ascii="Arial" w:eastAsia="Arial" w:hAnsi="Arial" w:cs="Arial"/>
          <w:sz w:val="18"/>
          <w:szCs w:val="18"/>
        </w:rPr>
        <w:t xml:space="preserve">5.         </w:t>
      </w:r>
      <w:r w:rsidR="0003184A">
        <w:rPr>
          <w:rFonts w:ascii="Arial" w:eastAsia="Arial" w:hAnsi="Arial" w:cs="Arial"/>
          <w:spacing w:val="30"/>
          <w:sz w:val="18"/>
          <w:szCs w:val="18"/>
        </w:rPr>
        <w:t xml:space="preserve"> </w:t>
      </w:r>
      <w:r w:rsidR="0003184A">
        <w:rPr>
          <w:rFonts w:ascii="Arial" w:eastAsia="Arial" w:hAnsi="Arial" w:cs="Arial"/>
          <w:sz w:val="18"/>
          <w:szCs w:val="18"/>
        </w:rPr>
        <w:t>Date</w:t>
      </w:r>
      <w:r w:rsidR="0003184A">
        <w:rPr>
          <w:rFonts w:ascii="Arial" w:eastAsia="Arial" w:hAnsi="Arial" w:cs="Arial"/>
          <w:spacing w:val="20"/>
          <w:sz w:val="18"/>
          <w:szCs w:val="18"/>
        </w:rPr>
        <w:t xml:space="preserve"> </w:t>
      </w:r>
      <w:r w:rsidR="0003184A">
        <w:rPr>
          <w:rFonts w:ascii="Arial" w:eastAsia="Arial" w:hAnsi="Arial" w:cs="Arial"/>
          <w:sz w:val="18"/>
          <w:szCs w:val="18"/>
        </w:rPr>
        <w:t>of</w:t>
      </w:r>
      <w:r w:rsidR="0003184A">
        <w:rPr>
          <w:rFonts w:ascii="Arial" w:eastAsia="Arial" w:hAnsi="Arial" w:cs="Arial"/>
          <w:spacing w:val="10"/>
          <w:sz w:val="18"/>
          <w:szCs w:val="18"/>
        </w:rPr>
        <w:t xml:space="preserve"> </w:t>
      </w:r>
      <w:r w:rsidR="0003184A">
        <w:rPr>
          <w:rFonts w:ascii="Arial" w:eastAsia="Arial" w:hAnsi="Arial" w:cs="Arial"/>
          <w:sz w:val="18"/>
          <w:szCs w:val="18"/>
        </w:rPr>
        <w:t xml:space="preserve">Birth </w:t>
      </w:r>
      <w:r w:rsidR="0003184A">
        <w:rPr>
          <w:rFonts w:ascii="Arial" w:eastAsia="Arial" w:hAnsi="Arial" w:cs="Arial"/>
          <w:sz w:val="18"/>
          <w:szCs w:val="18"/>
          <w:u w:val="single" w:color="000000"/>
        </w:rPr>
        <w:t xml:space="preserve">         </w:t>
      </w:r>
      <w:r w:rsidR="0003184A">
        <w:rPr>
          <w:rFonts w:ascii="Arial" w:eastAsia="Arial" w:hAnsi="Arial" w:cs="Arial"/>
          <w:spacing w:val="50"/>
          <w:sz w:val="18"/>
          <w:szCs w:val="18"/>
          <w:u w:val="single" w:color="000000"/>
        </w:rPr>
        <w:t xml:space="preserve"> </w:t>
      </w:r>
      <w:r w:rsidR="0003184A">
        <w:rPr>
          <w:rFonts w:ascii="Arial" w:eastAsia="Arial" w:hAnsi="Arial" w:cs="Arial"/>
          <w:spacing w:val="-34"/>
          <w:sz w:val="18"/>
          <w:szCs w:val="18"/>
        </w:rPr>
        <w:t xml:space="preserve"> </w:t>
      </w:r>
      <w:r w:rsidR="0003184A">
        <w:rPr>
          <w:rFonts w:ascii="Arial" w:eastAsia="Arial" w:hAnsi="Arial" w:cs="Arial"/>
          <w:sz w:val="18"/>
          <w:szCs w:val="18"/>
        </w:rPr>
        <w:t>/</w:t>
      </w:r>
      <w:r w:rsidR="0003184A">
        <w:rPr>
          <w:rFonts w:ascii="Arial" w:eastAsia="Arial" w:hAnsi="Arial" w:cs="Arial"/>
          <w:sz w:val="18"/>
          <w:szCs w:val="18"/>
          <w:u w:val="single" w:color="000000"/>
        </w:rPr>
        <w:t xml:space="preserve">        </w:t>
      </w:r>
      <w:r w:rsidR="0003184A">
        <w:rPr>
          <w:rFonts w:ascii="Arial" w:eastAsia="Arial" w:hAnsi="Arial" w:cs="Arial"/>
          <w:spacing w:val="50"/>
          <w:sz w:val="18"/>
          <w:szCs w:val="18"/>
          <w:u w:val="single" w:color="000000"/>
        </w:rPr>
        <w:t xml:space="preserve"> </w:t>
      </w:r>
      <w:r w:rsidR="0003184A">
        <w:rPr>
          <w:rFonts w:ascii="Arial" w:eastAsia="Arial" w:hAnsi="Arial" w:cs="Arial"/>
          <w:spacing w:val="-28"/>
          <w:sz w:val="18"/>
          <w:szCs w:val="18"/>
        </w:rPr>
        <w:t xml:space="preserve"> </w:t>
      </w:r>
      <w:r w:rsidR="0003184A">
        <w:rPr>
          <w:rFonts w:ascii="Arial" w:eastAsia="Arial" w:hAnsi="Arial" w:cs="Arial"/>
          <w:spacing w:val="-3"/>
          <w:sz w:val="18"/>
          <w:szCs w:val="18"/>
        </w:rPr>
        <w:t>/</w:t>
      </w:r>
      <w:r w:rsidR="0003184A">
        <w:rPr>
          <w:rFonts w:ascii="Arial" w:eastAsia="Arial" w:hAnsi="Arial" w:cs="Arial"/>
          <w:sz w:val="18"/>
          <w:szCs w:val="18"/>
          <w:u w:val="single" w:color="000000"/>
        </w:rPr>
        <w:t xml:space="preserve">        </w:t>
      </w:r>
      <w:r w:rsidR="0003184A">
        <w:rPr>
          <w:rFonts w:ascii="Arial" w:eastAsia="Arial" w:hAnsi="Arial" w:cs="Arial"/>
          <w:spacing w:val="50"/>
          <w:sz w:val="18"/>
          <w:szCs w:val="18"/>
          <w:u w:val="single" w:color="000000"/>
        </w:rPr>
        <w:t xml:space="preserve"> </w:t>
      </w:r>
      <w:r w:rsidR="0003184A">
        <w:rPr>
          <w:rFonts w:ascii="Arial" w:eastAsia="Arial" w:hAnsi="Arial" w:cs="Arial"/>
          <w:spacing w:val="-28"/>
          <w:sz w:val="18"/>
          <w:szCs w:val="18"/>
        </w:rPr>
        <w:t xml:space="preserve"> </w:t>
      </w:r>
      <w:r w:rsidR="0003184A">
        <w:rPr>
          <w:rFonts w:ascii="Arial" w:eastAsia="Arial" w:hAnsi="Arial" w:cs="Arial"/>
          <w:spacing w:val="1"/>
          <w:sz w:val="18"/>
          <w:szCs w:val="18"/>
        </w:rPr>
        <w:t>(</w:t>
      </w:r>
      <w:r w:rsidR="0003184A">
        <w:rPr>
          <w:rFonts w:ascii="Arial" w:eastAsia="Arial" w:hAnsi="Arial" w:cs="Arial"/>
          <w:i/>
          <w:sz w:val="18"/>
          <w:szCs w:val="18"/>
        </w:rPr>
        <w:t>dd/m</w:t>
      </w:r>
      <w:r w:rsidR="0003184A">
        <w:rPr>
          <w:rFonts w:ascii="Arial" w:eastAsia="Arial" w:hAnsi="Arial" w:cs="Arial"/>
          <w:i/>
          <w:spacing w:val="-1"/>
          <w:sz w:val="18"/>
          <w:szCs w:val="18"/>
        </w:rPr>
        <w:t>m</w:t>
      </w:r>
      <w:r w:rsidR="0003184A">
        <w:rPr>
          <w:rFonts w:ascii="Arial" w:eastAsia="Arial" w:hAnsi="Arial" w:cs="Arial"/>
          <w:i/>
          <w:sz w:val="18"/>
          <w:szCs w:val="18"/>
        </w:rPr>
        <w:t>/</w:t>
      </w:r>
      <w:proofErr w:type="spellStart"/>
      <w:r w:rsidR="0003184A">
        <w:rPr>
          <w:rFonts w:ascii="Arial" w:eastAsia="Arial" w:hAnsi="Arial" w:cs="Arial"/>
          <w:i/>
          <w:sz w:val="18"/>
          <w:szCs w:val="18"/>
        </w:rPr>
        <w:t>yr</w:t>
      </w:r>
      <w:proofErr w:type="spellEnd"/>
      <w:r w:rsidR="0003184A">
        <w:rPr>
          <w:rFonts w:ascii="Arial" w:eastAsia="Arial" w:hAnsi="Arial" w:cs="Arial"/>
          <w:i/>
          <w:sz w:val="18"/>
          <w:szCs w:val="18"/>
        </w:rPr>
        <w:t xml:space="preserve">)        </w:t>
      </w:r>
      <w:r w:rsidR="0003184A">
        <w:rPr>
          <w:rFonts w:ascii="Arial" w:eastAsia="Arial" w:hAnsi="Arial" w:cs="Arial"/>
          <w:i/>
          <w:spacing w:val="2"/>
          <w:sz w:val="18"/>
          <w:szCs w:val="18"/>
        </w:rPr>
        <w:t xml:space="preserve"> </w:t>
      </w:r>
      <w:r w:rsidR="0003184A">
        <w:rPr>
          <w:rFonts w:ascii="Arial" w:eastAsia="Arial" w:hAnsi="Arial" w:cs="Arial"/>
          <w:sz w:val="18"/>
          <w:szCs w:val="18"/>
        </w:rPr>
        <w:t>Gender</w:t>
      </w:r>
      <w:r w:rsidR="0003184A">
        <w:rPr>
          <w:rFonts w:ascii="Arial" w:eastAsia="Arial" w:hAnsi="Arial" w:cs="Arial"/>
          <w:spacing w:val="19"/>
          <w:sz w:val="18"/>
          <w:szCs w:val="18"/>
        </w:rPr>
        <w:t xml:space="preserve"> </w:t>
      </w:r>
      <w:r w:rsidR="00E8112A">
        <w:rPr>
          <w:rFonts w:ascii="Arial" w:eastAsia="Arial" w:hAnsi="Arial" w:cs="Arial"/>
          <w:spacing w:val="19"/>
          <w:sz w:val="18"/>
          <w:szCs w:val="18"/>
        </w:rPr>
        <w:t xml:space="preserve">     </w:t>
      </w:r>
      <w:r w:rsidR="0003184A">
        <w:rPr>
          <w:rFonts w:ascii="Arial" w:eastAsia="Arial" w:hAnsi="Arial" w:cs="Arial"/>
          <w:sz w:val="18"/>
          <w:szCs w:val="18"/>
        </w:rPr>
        <w:t xml:space="preserve">F    </w:t>
      </w:r>
      <w:r w:rsidR="0003184A">
        <w:rPr>
          <w:rFonts w:ascii="Arial" w:eastAsia="Arial" w:hAnsi="Arial" w:cs="Arial"/>
          <w:spacing w:val="15"/>
          <w:sz w:val="18"/>
          <w:szCs w:val="18"/>
        </w:rPr>
        <w:t xml:space="preserve"> </w:t>
      </w:r>
      <w:r w:rsidR="00E8112A">
        <w:rPr>
          <w:rFonts w:ascii="Arial" w:eastAsia="Arial" w:hAnsi="Arial" w:cs="Arial"/>
          <w:spacing w:val="15"/>
          <w:sz w:val="18"/>
          <w:szCs w:val="18"/>
        </w:rPr>
        <w:t xml:space="preserve"> </w:t>
      </w:r>
      <w:r w:rsidR="0003184A">
        <w:rPr>
          <w:rFonts w:ascii="Arial" w:eastAsia="Arial" w:hAnsi="Arial" w:cs="Arial"/>
          <w:sz w:val="18"/>
          <w:szCs w:val="18"/>
        </w:rPr>
        <w:t>/M</w:t>
      </w:r>
      <w:r w:rsidR="00E8112A">
        <w:rPr>
          <w:rFonts w:ascii="Arial" w:eastAsia="Arial" w:hAnsi="Arial" w:cs="Arial"/>
          <w:sz w:val="18"/>
          <w:szCs w:val="18"/>
        </w:rPr>
        <w:t xml:space="preserve"> </w:t>
      </w:r>
      <w:r w:rsidR="0003184A">
        <w:rPr>
          <w:rFonts w:ascii="Arial" w:eastAsia="Arial" w:hAnsi="Arial" w:cs="Arial"/>
          <w:sz w:val="18"/>
          <w:szCs w:val="18"/>
        </w:rPr>
        <w:t xml:space="preserve">    </w:t>
      </w:r>
      <w:r w:rsidR="0003184A">
        <w:rPr>
          <w:rFonts w:ascii="Arial" w:eastAsia="Arial" w:hAnsi="Arial" w:cs="Arial"/>
          <w:i/>
          <w:sz w:val="18"/>
          <w:szCs w:val="18"/>
        </w:rPr>
        <w:t>(tick</w:t>
      </w:r>
      <w:r w:rsidR="0003184A">
        <w:rPr>
          <w:rFonts w:ascii="Arial" w:eastAsia="Arial" w:hAnsi="Arial" w:cs="Arial"/>
          <w:i/>
          <w:spacing w:val="10"/>
          <w:sz w:val="18"/>
          <w:szCs w:val="18"/>
        </w:rPr>
        <w:t xml:space="preserve"> </w:t>
      </w:r>
      <w:r w:rsidR="0003184A">
        <w:rPr>
          <w:rFonts w:ascii="Arial" w:eastAsia="Arial" w:hAnsi="Arial" w:cs="Arial"/>
          <w:i/>
          <w:sz w:val="18"/>
          <w:szCs w:val="18"/>
        </w:rPr>
        <w:t>ap</w:t>
      </w:r>
      <w:r w:rsidR="0003184A">
        <w:rPr>
          <w:rFonts w:ascii="Arial" w:eastAsia="Arial" w:hAnsi="Arial" w:cs="Arial"/>
          <w:i/>
          <w:spacing w:val="2"/>
          <w:sz w:val="18"/>
          <w:szCs w:val="18"/>
        </w:rPr>
        <w:t>p</w:t>
      </w:r>
      <w:r w:rsidR="0003184A">
        <w:rPr>
          <w:rFonts w:ascii="Arial" w:eastAsia="Arial" w:hAnsi="Arial" w:cs="Arial"/>
          <w:i/>
          <w:spacing w:val="1"/>
          <w:sz w:val="18"/>
          <w:szCs w:val="18"/>
        </w:rPr>
        <w:t>r</w:t>
      </w:r>
      <w:r w:rsidR="0003184A">
        <w:rPr>
          <w:rFonts w:ascii="Arial" w:eastAsia="Arial" w:hAnsi="Arial" w:cs="Arial"/>
          <w:i/>
          <w:sz w:val="18"/>
          <w:szCs w:val="18"/>
        </w:rPr>
        <w:t>o</w:t>
      </w:r>
      <w:r w:rsidR="0003184A">
        <w:rPr>
          <w:rFonts w:ascii="Arial" w:eastAsia="Arial" w:hAnsi="Arial" w:cs="Arial"/>
          <w:i/>
          <w:spacing w:val="1"/>
          <w:sz w:val="18"/>
          <w:szCs w:val="18"/>
        </w:rPr>
        <w:t>pr</w:t>
      </w:r>
      <w:r w:rsidR="0003184A">
        <w:rPr>
          <w:rFonts w:ascii="Arial" w:eastAsia="Arial" w:hAnsi="Arial" w:cs="Arial"/>
          <w:i/>
          <w:spacing w:val="5"/>
          <w:sz w:val="18"/>
          <w:szCs w:val="18"/>
        </w:rPr>
        <w:t>i</w:t>
      </w:r>
      <w:r w:rsidR="0003184A">
        <w:rPr>
          <w:rFonts w:ascii="Arial" w:eastAsia="Arial" w:hAnsi="Arial" w:cs="Arial"/>
          <w:i/>
          <w:sz w:val="18"/>
          <w:szCs w:val="18"/>
        </w:rPr>
        <w:t>a</w:t>
      </w:r>
      <w:r w:rsidR="0003184A">
        <w:rPr>
          <w:rFonts w:ascii="Arial" w:eastAsia="Arial" w:hAnsi="Arial" w:cs="Arial"/>
          <w:i/>
          <w:spacing w:val="1"/>
          <w:sz w:val="18"/>
          <w:szCs w:val="18"/>
        </w:rPr>
        <w:t>t</w:t>
      </w:r>
      <w:r w:rsidR="0003184A">
        <w:rPr>
          <w:rFonts w:ascii="Arial" w:eastAsia="Arial" w:hAnsi="Arial" w:cs="Arial"/>
          <w:i/>
          <w:sz w:val="18"/>
          <w:szCs w:val="18"/>
        </w:rPr>
        <w:t>e</w:t>
      </w:r>
      <w:r w:rsidR="0003184A">
        <w:rPr>
          <w:rFonts w:ascii="Arial" w:eastAsia="Arial" w:hAnsi="Arial" w:cs="Arial"/>
          <w:i/>
          <w:spacing w:val="21"/>
          <w:sz w:val="18"/>
          <w:szCs w:val="18"/>
        </w:rPr>
        <w:t xml:space="preserve"> </w:t>
      </w:r>
      <w:r w:rsidR="0003184A">
        <w:rPr>
          <w:rFonts w:ascii="Arial" w:eastAsia="Arial" w:hAnsi="Arial" w:cs="Arial"/>
          <w:i/>
          <w:spacing w:val="1"/>
          <w:w w:val="102"/>
          <w:sz w:val="18"/>
          <w:szCs w:val="18"/>
        </w:rPr>
        <w:t>box)</w:t>
      </w:r>
    </w:p>
    <w:p w14:paraId="0AC8C4AE" w14:textId="77777777" w:rsidR="006915AD" w:rsidRDefault="006915AD">
      <w:pPr>
        <w:spacing w:before="10" w:line="220" w:lineRule="exact"/>
        <w:rPr>
          <w:sz w:val="22"/>
          <w:szCs w:val="22"/>
        </w:rPr>
      </w:pPr>
    </w:p>
    <w:p w14:paraId="532E0F5E" w14:textId="77777777" w:rsidR="006915AD" w:rsidRDefault="0003184A" w:rsidP="00B973E7">
      <w:pPr>
        <w:tabs>
          <w:tab w:val="left" w:pos="8320"/>
        </w:tabs>
        <w:ind w:left="202"/>
        <w:rPr>
          <w:rFonts w:ascii="Arial" w:eastAsia="Arial" w:hAnsi="Arial" w:cs="Arial"/>
          <w:sz w:val="18"/>
          <w:szCs w:val="18"/>
        </w:rPr>
      </w:pPr>
      <w:r>
        <w:rPr>
          <w:rFonts w:ascii="Arial" w:eastAsia="Arial" w:hAnsi="Arial" w:cs="Arial"/>
          <w:w w:val="102"/>
          <w:sz w:val="18"/>
          <w:szCs w:val="18"/>
        </w:rPr>
        <w:t>6.</w:t>
      </w:r>
      <w:r>
        <w:rPr>
          <w:rFonts w:ascii="Arial" w:eastAsia="Arial" w:hAnsi="Arial" w:cs="Arial"/>
          <w:sz w:val="18"/>
          <w:szCs w:val="18"/>
        </w:rPr>
        <w:t xml:space="preserve">         </w:t>
      </w:r>
      <w:r>
        <w:rPr>
          <w:rFonts w:ascii="Arial" w:eastAsia="Arial" w:hAnsi="Arial" w:cs="Arial"/>
          <w:spacing w:val="25"/>
          <w:sz w:val="18"/>
          <w:szCs w:val="18"/>
        </w:rPr>
        <w:t xml:space="preserve"> </w:t>
      </w:r>
      <w:r>
        <w:rPr>
          <w:rFonts w:ascii="Arial" w:eastAsia="Arial" w:hAnsi="Arial" w:cs="Arial"/>
          <w:spacing w:val="1"/>
          <w:w w:val="102"/>
          <w:sz w:val="18"/>
          <w:szCs w:val="18"/>
        </w:rPr>
        <w:t>E-mai</w:t>
      </w:r>
      <w:r>
        <w:rPr>
          <w:rFonts w:ascii="Arial" w:eastAsia="Arial" w:hAnsi="Arial" w:cs="Arial"/>
          <w:w w:val="102"/>
          <w:sz w:val="18"/>
          <w:szCs w:val="18"/>
        </w:rPr>
        <w:t>l</w:t>
      </w:r>
      <w:r>
        <w:rPr>
          <w:rFonts w:ascii="Arial" w:eastAsia="Arial" w:hAnsi="Arial" w:cs="Arial"/>
          <w:spacing w:val="3"/>
          <w:sz w:val="18"/>
          <w:szCs w:val="18"/>
        </w:rPr>
        <w:t xml:space="preserve"> </w:t>
      </w:r>
      <w:r>
        <w:rPr>
          <w:rFonts w:ascii="Arial" w:eastAsia="Arial" w:hAnsi="Arial" w:cs="Arial"/>
          <w:spacing w:val="1"/>
          <w:w w:val="102"/>
          <w:sz w:val="18"/>
          <w:szCs w:val="18"/>
        </w:rPr>
        <w:t>a</w:t>
      </w:r>
      <w:r>
        <w:rPr>
          <w:rFonts w:ascii="Arial" w:eastAsia="Arial" w:hAnsi="Arial" w:cs="Arial"/>
          <w:w w:val="102"/>
          <w:sz w:val="18"/>
          <w:szCs w:val="18"/>
        </w:rPr>
        <w:t>d</w:t>
      </w:r>
      <w:r>
        <w:rPr>
          <w:rFonts w:ascii="Arial" w:eastAsia="Arial" w:hAnsi="Arial" w:cs="Arial"/>
          <w:spacing w:val="1"/>
          <w:w w:val="102"/>
          <w:sz w:val="18"/>
          <w:szCs w:val="18"/>
        </w:rPr>
        <w:t>dre</w:t>
      </w:r>
      <w:r>
        <w:rPr>
          <w:rFonts w:ascii="Arial" w:eastAsia="Arial" w:hAnsi="Arial" w:cs="Arial"/>
          <w:spacing w:val="5"/>
          <w:w w:val="102"/>
          <w:sz w:val="18"/>
          <w:szCs w:val="18"/>
        </w:rPr>
        <w:t>s</w:t>
      </w:r>
      <w:r>
        <w:rPr>
          <w:rFonts w:ascii="Arial" w:eastAsia="Arial" w:hAnsi="Arial" w:cs="Arial"/>
          <w:w w:val="102"/>
          <w:sz w:val="18"/>
          <w:szCs w:val="18"/>
        </w:rPr>
        <w:t>s</w:t>
      </w:r>
      <w:r>
        <w:rPr>
          <w:rFonts w:ascii="Arial" w:eastAsia="Arial" w:hAnsi="Arial" w:cs="Arial"/>
          <w:sz w:val="18"/>
          <w:szCs w:val="18"/>
          <w:u w:val="single" w:color="000000"/>
        </w:rPr>
        <w:tab/>
      </w:r>
    </w:p>
    <w:p w14:paraId="29105FEB" w14:textId="77777777" w:rsidR="006915AD" w:rsidRDefault="006915AD">
      <w:pPr>
        <w:spacing w:before="19" w:line="200" w:lineRule="exact"/>
      </w:pPr>
    </w:p>
    <w:p w14:paraId="743C7AE2" w14:textId="77777777" w:rsidR="006915AD" w:rsidRDefault="0003184A">
      <w:pPr>
        <w:tabs>
          <w:tab w:val="left" w:pos="8320"/>
        </w:tabs>
        <w:spacing w:line="200" w:lineRule="exact"/>
        <w:ind w:left="202"/>
        <w:rPr>
          <w:rFonts w:ascii="Arial" w:eastAsia="Arial" w:hAnsi="Arial" w:cs="Arial"/>
          <w:sz w:val="18"/>
          <w:szCs w:val="18"/>
        </w:rPr>
      </w:pPr>
      <w:r>
        <w:rPr>
          <w:rFonts w:ascii="Arial" w:eastAsia="Arial" w:hAnsi="Arial" w:cs="Arial"/>
          <w:w w:val="102"/>
          <w:position w:val="-1"/>
          <w:sz w:val="18"/>
          <w:szCs w:val="18"/>
        </w:rPr>
        <w:t>7.</w:t>
      </w:r>
      <w:r>
        <w:rPr>
          <w:rFonts w:ascii="Arial" w:eastAsia="Arial" w:hAnsi="Arial" w:cs="Arial"/>
          <w:position w:val="-1"/>
          <w:sz w:val="18"/>
          <w:szCs w:val="18"/>
        </w:rPr>
        <w:t xml:space="preserve">         </w:t>
      </w:r>
      <w:r>
        <w:rPr>
          <w:rFonts w:ascii="Arial" w:eastAsia="Arial" w:hAnsi="Arial" w:cs="Arial"/>
          <w:spacing w:val="25"/>
          <w:position w:val="-1"/>
          <w:sz w:val="18"/>
          <w:szCs w:val="18"/>
        </w:rPr>
        <w:t xml:space="preserve"> </w:t>
      </w:r>
      <w:r>
        <w:rPr>
          <w:rFonts w:ascii="Arial" w:eastAsia="Arial" w:hAnsi="Arial" w:cs="Arial"/>
          <w:spacing w:val="1"/>
          <w:w w:val="102"/>
          <w:position w:val="-1"/>
          <w:sz w:val="18"/>
          <w:szCs w:val="18"/>
        </w:rPr>
        <w:t>I</w:t>
      </w:r>
      <w:r>
        <w:rPr>
          <w:rFonts w:ascii="Arial" w:eastAsia="Arial" w:hAnsi="Arial" w:cs="Arial"/>
          <w:w w:val="102"/>
          <w:position w:val="-1"/>
          <w:sz w:val="18"/>
          <w:szCs w:val="18"/>
        </w:rPr>
        <w:t>D</w:t>
      </w:r>
      <w:r>
        <w:rPr>
          <w:rFonts w:ascii="Arial" w:eastAsia="Arial" w:hAnsi="Arial" w:cs="Arial"/>
          <w:spacing w:val="1"/>
          <w:w w:val="102"/>
          <w:position w:val="-1"/>
          <w:sz w:val="18"/>
          <w:szCs w:val="18"/>
        </w:rPr>
        <w:t>/Passp</w:t>
      </w:r>
      <w:r>
        <w:rPr>
          <w:rFonts w:ascii="Arial" w:eastAsia="Arial" w:hAnsi="Arial" w:cs="Arial"/>
          <w:w w:val="102"/>
          <w:position w:val="-1"/>
          <w:sz w:val="18"/>
          <w:szCs w:val="18"/>
        </w:rPr>
        <w:t>o</w:t>
      </w:r>
      <w:r>
        <w:rPr>
          <w:rFonts w:ascii="Arial" w:eastAsia="Arial" w:hAnsi="Arial" w:cs="Arial"/>
          <w:spacing w:val="1"/>
          <w:w w:val="102"/>
          <w:position w:val="-1"/>
          <w:sz w:val="18"/>
          <w:szCs w:val="18"/>
        </w:rPr>
        <w:t>r</w:t>
      </w:r>
      <w:r>
        <w:rPr>
          <w:rFonts w:ascii="Arial" w:eastAsia="Arial" w:hAnsi="Arial" w:cs="Arial"/>
          <w:w w:val="103"/>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9"/>
          <w:position w:val="-1"/>
          <w:sz w:val="18"/>
          <w:szCs w:val="18"/>
        </w:rPr>
        <w:t>Numbe</w:t>
      </w:r>
      <w:r>
        <w:rPr>
          <w:rFonts w:ascii="Arial" w:eastAsia="Arial" w:hAnsi="Arial" w:cs="Arial"/>
          <w:spacing w:val="10"/>
          <w:position w:val="-1"/>
          <w:sz w:val="18"/>
          <w:szCs w:val="18"/>
        </w:rPr>
        <w:t>r</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14:paraId="4F431900" w14:textId="77777777" w:rsidR="006915AD" w:rsidRDefault="006915AD">
      <w:pPr>
        <w:spacing w:before="9" w:line="180" w:lineRule="exact"/>
        <w:rPr>
          <w:sz w:val="19"/>
          <w:szCs w:val="19"/>
        </w:rPr>
      </w:pPr>
    </w:p>
    <w:p w14:paraId="5C22FA3A" w14:textId="77777777" w:rsidR="006915AD" w:rsidRDefault="00A05424">
      <w:pPr>
        <w:spacing w:before="37" w:line="200" w:lineRule="exact"/>
        <w:ind w:left="202"/>
        <w:rPr>
          <w:rFonts w:ascii="Arial" w:eastAsia="Arial" w:hAnsi="Arial" w:cs="Arial"/>
          <w:sz w:val="18"/>
          <w:szCs w:val="18"/>
        </w:rPr>
      </w:pPr>
      <w:r>
        <w:rPr>
          <w:noProof/>
          <w:lang w:val="en-GB" w:eastAsia="en-GB"/>
        </w:rPr>
        <mc:AlternateContent>
          <mc:Choice Requires="wpg">
            <w:drawing>
              <wp:anchor distT="0" distB="0" distL="114300" distR="114300" simplePos="0" relativeHeight="251659264" behindDoc="1" locked="0" layoutInCell="1" allowOverlap="1" wp14:anchorId="1F03E57A" wp14:editId="73872A05">
                <wp:simplePos x="0" y="0"/>
                <wp:positionH relativeFrom="page">
                  <wp:posOffset>6012180</wp:posOffset>
                </wp:positionH>
                <wp:positionV relativeFrom="paragraph">
                  <wp:posOffset>44450</wp:posOffset>
                </wp:positionV>
                <wp:extent cx="96520" cy="96520"/>
                <wp:effectExtent l="11430" t="6350" r="6350" b="1143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6520"/>
                          <a:chOff x="9409" y="70"/>
                          <a:chExt cx="152" cy="152"/>
                        </a:xfrm>
                      </wpg:grpSpPr>
                      <wps:wsp>
                        <wps:cNvPr id="17" name="Freeform 12"/>
                        <wps:cNvSpPr>
                          <a:spLocks/>
                        </wps:cNvSpPr>
                        <wps:spPr bwMode="auto">
                          <a:xfrm>
                            <a:off x="9409" y="70"/>
                            <a:ext cx="152" cy="152"/>
                          </a:xfrm>
                          <a:custGeom>
                            <a:avLst/>
                            <a:gdLst>
                              <a:gd name="T0" fmla="+- 0 9562 9409"/>
                              <a:gd name="T1" fmla="*/ T0 w 152"/>
                              <a:gd name="T2" fmla="+- 0 70 70"/>
                              <a:gd name="T3" fmla="*/ 70 h 152"/>
                              <a:gd name="T4" fmla="+- 0 9409 9409"/>
                              <a:gd name="T5" fmla="*/ T4 w 152"/>
                              <a:gd name="T6" fmla="+- 0 70 70"/>
                              <a:gd name="T7" fmla="*/ 70 h 152"/>
                              <a:gd name="T8" fmla="+- 0 9409 9409"/>
                              <a:gd name="T9" fmla="*/ T8 w 152"/>
                              <a:gd name="T10" fmla="+- 0 223 70"/>
                              <a:gd name="T11" fmla="*/ 223 h 152"/>
                              <a:gd name="T12" fmla="+- 0 9562 9409"/>
                              <a:gd name="T13" fmla="*/ T12 w 152"/>
                              <a:gd name="T14" fmla="+- 0 223 70"/>
                              <a:gd name="T15" fmla="*/ 223 h 152"/>
                              <a:gd name="T16" fmla="+- 0 9562 9409"/>
                              <a:gd name="T17" fmla="*/ T16 w 152"/>
                              <a:gd name="T18" fmla="+- 0 70 70"/>
                              <a:gd name="T19" fmla="*/ 70 h 152"/>
                            </a:gdLst>
                            <a:ahLst/>
                            <a:cxnLst>
                              <a:cxn ang="0">
                                <a:pos x="T1" y="T3"/>
                              </a:cxn>
                              <a:cxn ang="0">
                                <a:pos x="T5" y="T7"/>
                              </a:cxn>
                              <a:cxn ang="0">
                                <a:pos x="T9" y="T11"/>
                              </a:cxn>
                              <a:cxn ang="0">
                                <a:pos x="T13" y="T15"/>
                              </a:cxn>
                              <a:cxn ang="0">
                                <a:pos x="T17" y="T19"/>
                              </a:cxn>
                            </a:cxnLst>
                            <a:rect l="0" t="0" r="r" b="b"/>
                            <a:pathLst>
                              <a:path w="152" h="152">
                                <a:moveTo>
                                  <a:pt x="153" y="0"/>
                                </a:moveTo>
                                <a:lnTo>
                                  <a:pt x="0" y="0"/>
                                </a:lnTo>
                                <a:lnTo>
                                  <a:pt x="0" y="153"/>
                                </a:lnTo>
                                <a:lnTo>
                                  <a:pt x="153" y="153"/>
                                </a:lnTo>
                                <a:lnTo>
                                  <a:pt x="153"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0F53C" id="Group 11" o:spid="_x0000_s1026" style="position:absolute;margin-left:473.4pt;margin-top:3.5pt;width:7.6pt;height:7.6pt;z-index:-251657216;mso-position-horizontal-relative:page" coordorigin="9409,70" coordsize="1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">
                <v:shape id="Freeform 12" o:spid="_x0000_s1027" style="position:absolute;left:9409;top:7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" path="m153,l,,,153r153,l153,xe" filled="f" strokeweight=".72pt">
                  <v:path arrowok="t" o:connecttype="custom" o:connectlocs="153,70;0,70;0,223;153,223;153,70" o:connectangles="0,0,0,0,0"/>
                </v:shape>
                <w10:wrap anchorx="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14:anchorId="23640491" wp14:editId="4F10072A">
                <wp:simplePos x="0" y="0"/>
                <wp:positionH relativeFrom="page">
                  <wp:posOffset>5565775</wp:posOffset>
                </wp:positionH>
                <wp:positionV relativeFrom="paragraph">
                  <wp:posOffset>44450</wp:posOffset>
                </wp:positionV>
                <wp:extent cx="96520" cy="96520"/>
                <wp:effectExtent l="12700" t="6350" r="5080"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6520"/>
                          <a:chOff x="8765" y="70"/>
                          <a:chExt cx="152" cy="152"/>
                        </a:xfrm>
                      </wpg:grpSpPr>
                      <wps:wsp>
                        <wps:cNvPr id="14" name="Freeform 14"/>
                        <wps:cNvSpPr>
                          <a:spLocks/>
                        </wps:cNvSpPr>
                        <wps:spPr bwMode="auto">
                          <a:xfrm>
                            <a:off x="8765" y="70"/>
                            <a:ext cx="152" cy="152"/>
                          </a:xfrm>
                          <a:custGeom>
                            <a:avLst/>
                            <a:gdLst>
                              <a:gd name="T0" fmla="+- 0 8917 8765"/>
                              <a:gd name="T1" fmla="*/ T0 w 152"/>
                              <a:gd name="T2" fmla="+- 0 70 70"/>
                              <a:gd name="T3" fmla="*/ 70 h 152"/>
                              <a:gd name="T4" fmla="+- 0 8765 8765"/>
                              <a:gd name="T5" fmla="*/ T4 w 152"/>
                              <a:gd name="T6" fmla="+- 0 70 70"/>
                              <a:gd name="T7" fmla="*/ 70 h 152"/>
                              <a:gd name="T8" fmla="+- 0 8765 8765"/>
                              <a:gd name="T9" fmla="*/ T8 w 152"/>
                              <a:gd name="T10" fmla="+- 0 223 70"/>
                              <a:gd name="T11" fmla="*/ 223 h 152"/>
                              <a:gd name="T12" fmla="+- 0 8917 8765"/>
                              <a:gd name="T13" fmla="*/ T12 w 152"/>
                              <a:gd name="T14" fmla="+- 0 223 70"/>
                              <a:gd name="T15" fmla="*/ 223 h 152"/>
                              <a:gd name="T16" fmla="+- 0 8917 8765"/>
                              <a:gd name="T17" fmla="*/ T16 w 152"/>
                              <a:gd name="T18" fmla="+- 0 70 70"/>
                              <a:gd name="T19" fmla="*/ 70 h 152"/>
                            </a:gdLst>
                            <a:ahLst/>
                            <a:cxnLst>
                              <a:cxn ang="0">
                                <a:pos x="T1" y="T3"/>
                              </a:cxn>
                              <a:cxn ang="0">
                                <a:pos x="T5" y="T7"/>
                              </a:cxn>
                              <a:cxn ang="0">
                                <a:pos x="T9" y="T11"/>
                              </a:cxn>
                              <a:cxn ang="0">
                                <a:pos x="T13" y="T15"/>
                              </a:cxn>
                              <a:cxn ang="0">
                                <a:pos x="T17" y="T19"/>
                              </a:cxn>
                            </a:cxnLst>
                            <a:rect l="0" t="0" r="r" b="b"/>
                            <a:pathLst>
                              <a:path w="152" h="152">
                                <a:moveTo>
                                  <a:pt x="152" y="0"/>
                                </a:moveTo>
                                <a:lnTo>
                                  <a:pt x="0" y="0"/>
                                </a:lnTo>
                                <a:lnTo>
                                  <a:pt x="0" y="153"/>
                                </a:lnTo>
                                <a:lnTo>
                                  <a:pt x="152" y="153"/>
                                </a:lnTo>
                                <a:lnTo>
                                  <a:pt x="15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914C5" id="Group 13" o:spid="_x0000_s1026" style="position:absolute;margin-left:438.25pt;margin-top:3.5pt;width:7.6pt;height:7.6pt;z-index:-251658240;mso-position-horizontal-relative:page" coordorigin="8765,70" coordsize="1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">
                <v:shape id="Freeform 14" o:spid="_x0000_s1027" style="position:absolute;left:8765;top:7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" path="m152,l,,,153r152,l152,xe" filled="f" strokeweight=".72pt">
                  <v:path arrowok="t" o:connecttype="custom" o:connectlocs="152,70;0,70;0,223;152,223;152,70" o:connectangles="0,0,0,0,0"/>
                </v:shape>
                <w10:wrap anchorx="page"/>
              </v:group>
            </w:pict>
          </mc:Fallback>
        </mc:AlternateContent>
      </w:r>
      <w:r w:rsidR="0003184A">
        <w:rPr>
          <w:rFonts w:ascii="Arial" w:eastAsia="Arial" w:hAnsi="Arial" w:cs="Arial"/>
          <w:position w:val="-1"/>
          <w:sz w:val="18"/>
          <w:szCs w:val="18"/>
        </w:rPr>
        <w:t xml:space="preserve">8.         </w:t>
      </w:r>
      <w:r w:rsidR="0003184A">
        <w:rPr>
          <w:rFonts w:ascii="Arial" w:eastAsia="Arial" w:hAnsi="Arial" w:cs="Arial"/>
          <w:spacing w:val="28"/>
          <w:position w:val="-1"/>
          <w:sz w:val="18"/>
          <w:szCs w:val="18"/>
        </w:rPr>
        <w:t xml:space="preserve"> </w:t>
      </w:r>
      <w:r w:rsidR="0003184A">
        <w:rPr>
          <w:rFonts w:ascii="Arial" w:eastAsia="Arial" w:hAnsi="Arial" w:cs="Arial"/>
          <w:spacing w:val="1"/>
          <w:position w:val="-1"/>
          <w:sz w:val="18"/>
          <w:szCs w:val="18"/>
        </w:rPr>
        <w:t>D</w:t>
      </w:r>
      <w:r w:rsidR="0003184A">
        <w:rPr>
          <w:rFonts w:ascii="Arial" w:eastAsia="Arial" w:hAnsi="Arial" w:cs="Arial"/>
          <w:position w:val="-1"/>
          <w:sz w:val="18"/>
          <w:szCs w:val="18"/>
        </w:rPr>
        <w:t>o</w:t>
      </w:r>
      <w:r w:rsidR="0003184A">
        <w:rPr>
          <w:rFonts w:ascii="Arial" w:eastAsia="Arial" w:hAnsi="Arial" w:cs="Arial"/>
          <w:spacing w:val="10"/>
          <w:position w:val="-1"/>
          <w:sz w:val="18"/>
          <w:szCs w:val="18"/>
        </w:rPr>
        <w:t xml:space="preserve"> </w:t>
      </w:r>
      <w:r w:rsidR="0003184A">
        <w:rPr>
          <w:rFonts w:ascii="Arial" w:eastAsia="Arial" w:hAnsi="Arial" w:cs="Arial"/>
          <w:position w:val="-1"/>
          <w:sz w:val="18"/>
          <w:szCs w:val="18"/>
        </w:rPr>
        <w:t>y</w:t>
      </w:r>
      <w:r w:rsidR="0003184A">
        <w:rPr>
          <w:rFonts w:ascii="Arial" w:eastAsia="Arial" w:hAnsi="Arial" w:cs="Arial"/>
          <w:spacing w:val="2"/>
          <w:position w:val="-1"/>
          <w:sz w:val="18"/>
          <w:szCs w:val="18"/>
        </w:rPr>
        <w:t>o</w:t>
      </w:r>
      <w:r w:rsidR="0003184A">
        <w:rPr>
          <w:rFonts w:ascii="Arial" w:eastAsia="Arial" w:hAnsi="Arial" w:cs="Arial"/>
          <w:position w:val="-1"/>
          <w:sz w:val="18"/>
          <w:szCs w:val="18"/>
        </w:rPr>
        <w:t>u</w:t>
      </w:r>
      <w:r w:rsidR="0003184A">
        <w:rPr>
          <w:rFonts w:ascii="Arial" w:eastAsia="Arial" w:hAnsi="Arial" w:cs="Arial"/>
          <w:spacing w:val="9"/>
          <w:position w:val="-1"/>
          <w:sz w:val="18"/>
          <w:szCs w:val="18"/>
        </w:rPr>
        <w:t xml:space="preserve"> </w:t>
      </w:r>
      <w:r w:rsidR="0003184A">
        <w:rPr>
          <w:rFonts w:ascii="Arial" w:eastAsia="Arial" w:hAnsi="Arial" w:cs="Arial"/>
          <w:spacing w:val="1"/>
          <w:position w:val="-1"/>
          <w:sz w:val="18"/>
          <w:szCs w:val="18"/>
        </w:rPr>
        <w:t>hav</w:t>
      </w:r>
      <w:r w:rsidR="0003184A">
        <w:rPr>
          <w:rFonts w:ascii="Arial" w:eastAsia="Arial" w:hAnsi="Arial" w:cs="Arial"/>
          <w:position w:val="-1"/>
          <w:sz w:val="18"/>
          <w:szCs w:val="18"/>
        </w:rPr>
        <w:t>e</w:t>
      </w:r>
      <w:r w:rsidR="0003184A">
        <w:rPr>
          <w:rFonts w:ascii="Arial" w:eastAsia="Arial" w:hAnsi="Arial" w:cs="Arial"/>
          <w:spacing w:val="11"/>
          <w:position w:val="-1"/>
          <w:sz w:val="18"/>
          <w:szCs w:val="18"/>
        </w:rPr>
        <w:t xml:space="preserve"> </w:t>
      </w:r>
      <w:r w:rsidR="0003184A">
        <w:rPr>
          <w:rFonts w:ascii="Arial" w:eastAsia="Arial" w:hAnsi="Arial" w:cs="Arial"/>
          <w:spacing w:val="5"/>
          <w:position w:val="-1"/>
          <w:sz w:val="18"/>
          <w:szCs w:val="18"/>
        </w:rPr>
        <w:t>a</w:t>
      </w:r>
      <w:r w:rsidR="0003184A">
        <w:rPr>
          <w:rFonts w:ascii="Arial" w:eastAsia="Arial" w:hAnsi="Arial" w:cs="Arial"/>
          <w:spacing w:val="1"/>
          <w:position w:val="-1"/>
          <w:sz w:val="18"/>
          <w:szCs w:val="18"/>
        </w:rPr>
        <w:t>n</w:t>
      </w:r>
      <w:r w:rsidR="0003184A">
        <w:rPr>
          <w:rFonts w:ascii="Arial" w:eastAsia="Arial" w:hAnsi="Arial" w:cs="Arial"/>
          <w:position w:val="-1"/>
          <w:sz w:val="18"/>
          <w:szCs w:val="18"/>
        </w:rPr>
        <w:t>y</w:t>
      </w:r>
      <w:r w:rsidR="0003184A">
        <w:rPr>
          <w:rFonts w:ascii="Arial" w:eastAsia="Arial" w:hAnsi="Arial" w:cs="Arial"/>
          <w:spacing w:val="9"/>
          <w:position w:val="-1"/>
          <w:sz w:val="18"/>
          <w:szCs w:val="18"/>
        </w:rPr>
        <w:t xml:space="preserve"> </w:t>
      </w:r>
      <w:r w:rsidR="0003184A">
        <w:rPr>
          <w:rFonts w:ascii="Arial" w:eastAsia="Arial" w:hAnsi="Arial" w:cs="Arial"/>
          <w:spacing w:val="1"/>
          <w:position w:val="-1"/>
          <w:sz w:val="18"/>
          <w:szCs w:val="18"/>
        </w:rPr>
        <w:t>specia</w:t>
      </w:r>
      <w:r w:rsidR="0003184A">
        <w:rPr>
          <w:rFonts w:ascii="Arial" w:eastAsia="Arial" w:hAnsi="Arial" w:cs="Arial"/>
          <w:position w:val="-1"/>
          <w:sz w:val="18"/>
          <w:szCs w:val="18"/>
        </w:rPr>
        <w:t>l</w:t>
      </w:r>
      <w:r w:rsidR="0003184A">
        <w:rPr>
          <w:rFonts w:ascii="Arial" w:eastAsia="Arial" w:hAnsi="Arial" w:cs="Arial"/>
          <w:spacing w:val="15"/>
          <w:position w:val="-1"/>
          <w:sz w:val="18"/>
          <w:szCs w:val="18"/>
        </w:rPr>
        <w:t xml:space="preserve"> </w:t>
      </w:r>
      <w:r w:rsidR="0003184A">
        <w:rPr>
          <w:rFonts w:ascii="Arial" w:eastAsia="Arial" w:hAnsi="Arial" w:cs="Arial"/>
          <w:spacing w:val="5"/>
          <w:position w:val="-1"/>
          <w:sz w:val="18"/>
          <w:szCs w:val="18"/>
        </w:rPr>
        <w:t>n</w:t>
      </w:r>
      <w:r w:rsidR="0003184A">
        <w:rPr>
          <w:rFonts w:ascii="Arial" w:eastAsia="Arial" w:hAnsi="Arial" w:cs="Arial"/>
          <w:spacing w:val="2"/>
          <w:position w:val="-1"/>
          <w:sz w:val="18"/>
          <w:szCs w:val="18"/>
        </w:rPr>
        <w:t>eed</w:t>
      </w:r>
      <w:r w:rsidR="0003184A">
        <w:rPr>
          <w:rFonts w:ascii="Arial" w:eastAsia="Arial" w:hAnsi="Arial" w:cs="Arial"/>
          <w:position w:val="-1"/>
          <w:sz w:val="18"/>
          <w:szCs w:val="18"/>
        </w:rPr>
        <w:t>s</w:t>
      </w:r>
      <w:r w:rsidR="0003184A">
        <w:rPr>
          <w:rFonts w:ascii="Arial" w:eastAsia="Arial" w:hAnsi="Arial" w:cs="Arial"/>
          <w:spacing w:val="13"/>
          <w:position w:val="-1"/>
          <w:sz w:val="18"/>
          <w:szCs w:val="18"/>
        </w:rPr>
        <w:t xml:space="preserve"> </w:t>
      </w:r>
      <w:r w:rsidR="0003184A">
        <w:rPr>
          <w:rFonts w:ascii="Arial" w:eastAsia="Arial" w:hAnsi="Arial" w:cs="Arial"/>
          <w:position w:val="-1"/>
          <w:sz w:val="18"/>
          <w:szCs w:val="18"/>
        </w:rPr>
        <w:t>d</w:t>
      </w:r>
      <w:r w:rsidR="0003184A">
        <w:rPr>
          <w:rFonts w:ascii="Arial" w:eastAsia="Arial" w:hAnsi="Arial" w:cs="Arial"/>
          <w:spacing w:val="1"/>
          <w:position w:val="-1"/>
          <w:sz w:val="18"/>
          <w:szCs w:val="18"/>
        </w:rPr>
        <w:t>u</w:t>
      </w:r>
      <w:r w:rsidR="0003184A">
        <w:rPr>
          <w:rFonts w:ascii="Arial" w:eastAsia="Arial" w:hAnsi="Arial" w:cs="Arial"/>
          <w:position w:val="-1"/>
          <w:sz w:val="18"/>
          <w:szCs w:val="18"/>
        </w:rPr>
        <w:t>e</w:t>
      </w:r>
      <w:r w:rsidR="0003184A">
        <w:rPr>
          <w:rFonts w:ascii="Arial" w:eastAsia="Arial" w:hAnsi="Arial" w:cs="Arial"/>
          <w:spacing w:val="10"/>
          <w:position w:val="-1"/>
          <w:sz w:val="18"/>
          <w:szCs w:val="18"/>
        </w:rPr>
        <w:t xml:space="preserve"> </w:t>
      </w:r>
      <w:r w:rsidR="0003184A">
        <w:rPr>
          <w:rFonts w:ascii="Arial" w:eastAsia="Arial" w:hAnsi="Arial" w:cs="Arial"/>
          <w:spacing w:val="1"/>
          <w:position w:val="-1"/>
          <w:sz w:val="18"/>
          <w:szCs w:val="18"/>
        </w:rPr>
        <w:t>t</w:t>
      </w:r>
      <w:r w:rsidR="0003184A">
        <w:rPr>
          <w:rFonts w:ascii="Arial" w:eastAsia="Arial" w:hAnsi="Arial" w:cs="Arial"/>
          <w:position w:val="-1"/>
          <w:sz w:val="18"/>
          <w:szCs w:val="18"/>
        </w:rPr>
        <w:t>o</w:t>
      </w:r>
      <w:r w:rsidR="0003184A">
        <w:rPr>
          <w:rFonts w:ascii="Arial" w:eastAsia="Arial" w:hAnsi="Arial" w:cs="Arial"/>
          <w:spacing w:val="6"/>
          <w:position w:val="-1"/>
          <w:sz w:val="18"/>
          <w:szCs w:val="18"/>
        </w:rPr>
        <w:t xml:space="preserve"> </w:t>
      </w:r>
      <w:r w:rsidR="0003184A">
        <w:rPr>
          <w:rFonts w:ascii="Arial" w:eastAsia="Arial" w:hAnsi="Arial" w:cs="Arial"/>
          <w:spacing w:val="1"/>
          <w:position w:val="-1"/>
          <w:sz w:val="18"/>
          <w:szCs w:val="18"/>
        </w:rPr>
        <w:t>h</w:t>
      </w:r>
      <w:r w:rsidR="0003184A">
        <w:rPr>
          <w:rFonts w:ascii="Arial" w:eastAsia="Arial" w:hAnsi="Arial" w:cs="Arial"/>
          <w:spacing w:val="4"/>
          <w:position w:val="-1"/>
          <w:sz w:val="18"/>
          <w:szCs w:val="18"/>
        </w:rPr>
        <w:t>e</w:t>
      </w:r>
      <w:r w:rsidR="0003184A">
        <w:rPr>
          <w:rFonts w:ascii="Arial" w:eastAsia="Arial" w:hAnsi="Arial" w:cs="Arial"/>
          <w:spacing w:val="1"/>
          <w:position w:val="-1"/>
          <w:sz w:val="18"/>
          <w:szCs w:val="18"/>
        </w:rPr>
        <w:t>al</w:t>
      </w:r>
      <w:r w:rsidR="0003184A">
        <w:rPr>
          <w:rFonts w:ascii="Arial" w:eastAsia="Arial" w:hAnsi="Arial" w:cs="Arial"/>
          <w:position w:val="-1"/>
          <w:sz w:val="18"/>
          <w:szCs w:val="18"/>
        </w:rPr>
        <w:t>th</w:t>
      </w:r>
      <w:r w:rsidR="0003184A">
        <w:rPr>
          <w:rFonts w:ascii="Arial" w:eastAsia="Arial" w:hAnsi="Arial" w:cs="Arial"/>
          <w:spacing w:val="1"/>
          <w:position w:val="-1"/>
          <w:sz w:val="18"/>
          <w:szCs w:val="18"/>
        </w:rPr>
        <w:t>/medica</w:t>
      </w:r>
      <w:r w:rsidR="0003184A">
        <w:rPr>
          <w:rFonts w:ascii="Arial" w:eastAsia="Arial" w:hAnsi="Arial" w:cs="Arial"/>
          <w:position w:val="-1"/>
          <w:sz w:val="18"/>
          <w:szCs w:val="18"/>
        </w:rPr>
        <w:t>l</w:t>
      </w:r>
      <w:r w:rsidR="0003184A">
        <w:rPr>
          <w:rFonts w:ascii="Arial" w:eastAsia="Arial" w:hAnsi="Arial" w:cs="Arial"/>
          <w:spacing w:val="26"/>
          <w:position w:val="-1"/>
          <w:sz w:val="18"/>
          <w:szCs w:val="18"/>
        </w:rPr>
        <w:t xml:space="preserve"> </w:t>
      </w:r>
      <w:r w:rsidR="0003184A">
        <w:rPr>
          <w:rFonts w:ascii="Arial" w:eastAsia="Arial" w:hAnsi="Arial" w:cs="Arial"/>
          <w:spacing w:val="1"/>
          <w:position w:val="-1"/>
          <w:sz w:val="18"/>
          <w:szCs w:val="18"/>
        </w:rPr>
        <w:t>co</w:t>
      </w:r>
      <w:r w:rsidR="0003184A">
        <w:rPr>
          <w:rFonts w:ascii="Arial" w:eastAsia="Arial" w:hAnsi="Arial" w:cs="Arial"/>
          <w:spacing w:val="6"/>
          <w:position w:val="-1"/>
          <w:sz w:val="18"/>
          <w:szCs w:val="18"/>
        </w:rPr>
        <w:t>n</w:t>
      </w:r>
      <w:r w:rsidR="0003184A">
        <w:rPr>
          <w:rFonts w:ascii="Arial" w:eastAsia="Arial" w:hAnsi="Arial" w:cs="Arial"/>
          <w:position w:val="-1"/>
          <w:sz w:val="18"/>
          <w:szCs w:val="18"/>
        </w:rPr>
        <w:t>d</w:t>
      </w:r>
      <w:r w:rsidR="0003184A">
        <w:rPr>
          <w:rFonts w:ascii="Arial" w:eastAsia="Arial" w:hAnsi="Arial" w:cs="Arial"/>
          <w:spacing w:val="1"/>
          <w:position w:val="-1"/>
          <w:sz w:val="18"/>
          <w:szCs w:val="18"/>
        </w:rPr>
        <w:t>itions</w:t>
      </w:r>
      <w:r w:rsidR="0003184A">
        <w:rPr>
          <w:rFonts w:ascii="Arial" w:eastAsia="Arial" w:hAnsi="Arial" w:cs="Arial"/>
          <w:position w:val="-1"/>
          <w:sz w:val="18"/>
          <w:szCs w:val="18"/>
        </w:rPr>
        <w:t xml:space="preserve">?        </w:t>
      </w:r>
      <w:r w:rsidR="006D27D4">
        <w:rPr>
          <w:rFonts w:ascii="Arial" w:eastAsia="Arial" w:hAnsi="Arial" w:cs="Arial"/>
          <w:position w:val="-1"/>
          <w:sz w:val="18"/>
          <w:szCs w:val="18"/>
        </w:rPr>
        <w:t xml:space="preserve">          </w:t>
      </w:r>
      <w:r w:rsidR="0003184A">
        <w:rPr>
          <w:rFonts w:ascii="Arial" w:eastAsia="Arial" w:hAnsi="Arial" w:cs="Arial"/>
          <w:position w:val="-1"/>
          <w:sz w:val="18"/>
          <w:szCs w:val="18"/>
        </w:rPr>
        <w:t xml:space="preserve"> </w:t>
      </w:r>
      <w:r w:rsidR="0003184A">
        <w:rPr>
          <w:rFonts w:ascii="Arial" w:eastAsia="Arial" w:hAnsi="Arial" w:cs="Arial"/>
          <w:spacing w:val="20"/>
          <w:position w:val="-1"/>
          <w:sz w:val="18"/>
          <w:szCs w:val="18"/>
        </w:rPr>
        <w:t xml:space="preserve"> </w:t>
      </w:r>
      <w:r w:rsidR="0003184A">
        <w:rPr>
          <w:rFonts w:ascii="Arial" w:eastAsia="Arial" w:hAnsi="Arial" w:cs="Arial"/>
          <w:spacing w:val="2"/>
          <w:position w:val="-1"/>
          <w:sz w:val="18"/>
          <w:szCs w:val="18"/>
        </w:rPr>
        <w:t>Ye</w:t>
      </w:r>
      <w:r w:rsidR="0003184A">
        <w:rPr>
          <w:rFonts w:ascii="Arial" w:eastAsia="Arial" w:hAnsi="Arial" w:cs="Arial"/>
          <w:position w:val="-1"/>
          <w:sz w:val="18"/>
          <w:szCs w:val="18"/>
        </w:rPr>
        <w:t xml:space="preserve">s     </w:t>
      </w:r>
      <w:r w:rsidR="0003184A">
        <w:rPr>
          <w:rFonts w:ascii="Arial" w:eastAsia="Arial" w:hAnsi="Arial" w:cs="Arial"/>
          <w:spacing w:val="8"/>
          <w:position w:val="-1"/>
          <w:sz w:val="18"/>
          <w:szCs w:val="18"/>
        </w:rPr>
        <w:t xml:space="preserve"> </w:t>
      </w:r>
      <w:r w:rsidR="0003184A">
        <w:rPr>
          <w:rFonts w:ascii="Arial" w:eastAsia="Arial" w:hAnsi="Arial" w:cs="Arial"/>
          <w:position w:val="-1"/>
          <w:sz w:val="18"/>
          <w:szCs w:val="18"/>
        </w:rPr>
        <w:t>/</w:t>
      </w:r>
      <w:r w:rsidR="0003184A">
        <w:rPr>
          <w:rFonts w:ascii="Arial" w:eastAsia="Arial" w:hAnsi="Arial" w:cs="Arial"/>
          <w:spacing w:val="4"/>
          <w:position w:val="-1"/>
          <w:sz w:val="18"/>
          <w:szCs w:val="18"/>
        </w:rPr>
        <w:t xml:space="preserve"> </w:t>
      </w:r>
      <w:r w:rsidR="0003184A">
        <w:rPr>
          <w:rFonts w:ascii="Arial" w:eastAsia="Arial" w:hAnsi="Arial" w:cs="Arial"/>
          <w:w w:val="102"/>
          <w:position w:val="-1"/>
          <w:sz w:val="18"/>
          <w:szCs w:val="18"/>
        </w:rPr>
        <w:t>No</w:t>
      </w:r>
    </w:p>
    <w:p w14:paraId="44E66C1F" w14:textId="77777777" w:rsidR="006915AD" w:rsidRDefault="006915AD">
      <w:pPr>
        <w:spacing w:before="10" w:line="180" w:lineRule="exact"/>
        <w:rPr>
          <w:sz w:val="18"/>
          <w:szCs w:val="18"/>
        </w:rPr>
      </w:pPr>
    </w:p>
    <w:p w14:paraId="56CEAE10" w14:textId="77777777" w:rsidR="006915AD" w:rsidRDefault="00A05424">
      <w:pPr>
        <w:tabs>
          <w:tab w:val="left" w:pos="8320"/>
        </w:tabs>
        <w:spacing w:before="37"/>
        <w:ind w:left="202"/>
        <w:rPr>
          <w:rFonts w:ascii="Arial" w:eastAsia="Arial" w:hAnsi="Arial" w:cs="Arial"/>
          <w:sz w:val="18"/>
          <w:szCs w:val="18"/>
        </w:rPr>
      </w:pPr>
      <w:r>
        <w:rPr>
          <w:noProof/>
          <w:lang w:val="en-GB" w:eastAsia="en-GB"/>
        </w:rPr>
        <mc:AlternateContent>
          <mc:Choice Requires="wpg">
            <w:drawing>
              <wp:anchor distT="0" distB="0" distL="114300" distR="114300" simplePos="0" relativeHeight="251660288" behindDoc="1" locked="0" layoutInCell="1" allowOverlap="1" wp14:anchorId="34EFC3F4" wp14:editId="6D3D3E7B">
                <wp:simplePos x="0" y="0"/>
                <wp:positionH relativeFrom="page">
                  <wp:posOffset>1536700</wp:posOffset>
                </wp:positionH>
                <wp:positionV relativeFrom="paragraph">
                  <wp:posOffset>286385</wp:posOffset>
                </wp:positionV>
                <wp:extent cx="4735195" cy="0"/>
                <wp:effectExtent l="12700" t="10160" r="5080" b="889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195" cy="0"/>
                          <a:chOff x="2420" y="451"/>
                          <a:chExt cx="7457" cy="0"/>
                        </a:xfrm>
                      </wpg:grpSpPr>
                      <wps:wsp>
                        <wps:cNvPr id="12" name="Freeform 10"/>
                        <wps:cNvSpPr>
                          <a:spLocks/>
                        </wps:cNvSpPr>
                        <wps:spPr bwMode="auto">
                          <a:xfrm>
                            <a:off x="2420" y="451"/>
                            <a:ext cx="7457" cy="0"/>
                          </a:xfrm>
                          <a:custGeom>
                            <a:avLst/>
                            <a:gdLst>
                              <a:gd name="T0" fmla="+- 0 2420 2420"/>
                              <a:gd name="T1" fmla="*/ T0 w 7457"/>
                              <a:gd name="T2" fmla="+- 0 9877 2420"/>
                              <a:gd name="T3" fmla="*/ T2 w 7457"/>
                            </a:gdLst>
                            <a:ahLst/>
                            <a:cxnLst>
                              <a:cxn ang="0">
                                <a:pos x="T1" y="0"/>
                              </a:cxn>
                              <a:cxn ang="0">
                                <a:pos x="T3" y="0"/>
                              </a:cxn>
                            </a:cxnLst>
                            <a:rect l="0" t="0" r="r" b="b"/>
                            <a:pathLst>
                              <a:path w="7457">
                                <a:moveTo>
                                  <a:pt x="0" y="0"/>
                                </a:moveTo>
                                <a:lnTo>
                                  <a:pt x="74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D9435" id="Group 9" o:spid="_x0000_s1026" style="position:absolute;margin-left:121pt;margin-top:22.55pt;width:372.85pt;height:0;z-index:-251656192;mso-position-horizontal-relative:page" coordorigin="2420,451" coordsize="7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">
                <v:shape id="Freeform 10" o:spid="_x0000_s1027" style="position:absolute;left:2420;top:451;width:7457;height:0;visibility:visible;mso-wrap-style:square;v-text-anchor:top" coordsize="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" path="m,l7457,e" filled="f" strokeweight=".7pt">
                  <v:path arrowok="t" o:connecttype="custom" o:connectlocs="0,0;7457,0" o:connectangles="0,0"/>
                </v:shape>
                <w10:wrap anchorx="page"/>
              </v:group>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6192E287" wp14:editId="5B0939F8">
                <wp:simplePos x="0" y="0"/>
                <wp:positionH relativeFrom="page">
                  <wp:posOffset>1536700</wp:posOffset>
                </wp:positionH>
                <wp:positionV relativeFrom="paragraph">
                  <wp:posOffset>560705</wp:posOffset>
                </wp:positionV>
                <wp:extent cx="4735195" cy="0"/>
                <wp:effectExtent l="12700" t="8255" r="5080" b="1079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195" cy="0"/>
                          <a:chOff x="2420" y="883"/>
                          <a:chExt cx="7457" cy="0"/>
                        </a:xfrm>
                      </wpg:grpSpPr>
                      <wps:wsp>
                        <wps:cNvPr id="10" name="Freeform 8"/>
                        <wps:cNvSpPr>
                          <a:spLocks/>
                        </wps:cNvSpPr>
                        <wps:spPr bwMode="auto">
                          <a:xfrm>
                            <a:off x="2420" y="883"/>
                            <a:ext cx="7457" cy="0"/>
                          </a:xfrm>
                          <a:custGeom>
                            <a:avLst/>
                            <a:gdLst>
                              <a:gd name="T0" fmla="+- 0 2420 2420"/>
                              <a:gd name="T1" fmla="*/ T0 w 7457"/>
                              <a:gd name="T2" fmla="+- 0 9877 2420"/>
                              <a:gd name="T3" fmla="*/ T2 w 7457"/>
                            </a:gdLst>
                            <a:ahLst/>
                            <a:cxnLst>
                              <a:cxn ang="0">
                                <a:pos x="T1" y="0"/>
                              </a:cxn>
                              <a:cxn ang="0">
                                <a:pos x="T3" y="0"/>
                              </a:cxn>
                            </a:cxnLst>
                            <a:rect l="0" t="0" r="r" b="b"/>
                            <a:pathLst>
                              <a:path w="7457">
                                <a:moveTo>
                                  <a:pt x="0" y="0"/>
                                </a:moveTo>
                                <a:lnTo>
                                  <a:pt x="74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34DC3" id="Group 7" o:spid="_x0000_s1026" style="position:absolute;margin-left:121pt;margin-top:44.15pt;width:372.85pt;height:0;z-index:-251655168;mso-position-horizontal-relative:page" coordorigin="2420,883" coordsize="7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">
                <v:shape id="Freeform 8" o:spid="_x0000_s1027" style="position:absolute;left:2420;top:883;width:7457;height:0;visibility:visible;mso-wrap-style:square;v-text-anchor:top" coordsize="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" path="m,l7457,e" filled="f" strokeweight=".7pt">
                  <v:path arrowok="t" o:connecttype="custom" o:connectlocs="0,0;7457,0" o:connectangles="0,0"/>
                </v:shape>
                <w10:wrap anchorx="page"/>
              </v:group>
            </w:pict>
          </mc:Fallback>
        </mc:AlternateContent>
      </w:r>
      <w:r>
        <w:rPr>
          <w:noProof/>
          <w:lang w:val="en-GB" w:eastAsia="en-GB"/>
        </w:rPr>
        <mc:AlternateContent>
          <mc:Choice Requires="wpg">
            <w:drawing>
              <wp:anchor distT="0" distB="0" distL="114300" distR="114300" simplePos="0" relativeHeight="251662336" behindDoc="1" locked="0" layoutInCell="1" allowOverlap="1" wp14:anchorId="0C01D2A3" wp14:editId="3CFA6E23">
                <wp:simplePos x="0" y="0"/>
                <wp:positionH relativeFrom="page">
                  <wp:posOffset>1536700</wp:posOffset>
                </wp:positionH>
                <wp:positionV relativeFrom="paragraph">
                  <wp:posOffset>835660</wp:posOffset>
                </wp:positionV>
                <wp:extent cx="4735195" cy="0"/>
                <wp:effectExtent l="12700" t="6985" r="14605" b="1206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195" cy="0"/>
                          <a:chOff x="2420" y="1316"/>
                          <a:chExt cx="7457" cy="0"/>
                        </a:xfrm>
                      </wpg:grpSpPr>
                      <wps:wsp>
                        <wps:cNvPr id="8" name="Freeform 6"/>
                        <wps:cNvSpPr>
                          <a:spLocks/>
                        </wps:cNvSpPr>
                        <wps:spPr bwMode="auto">
                          <a:xfrm>
                            <a:off x="2420" y="1316"/>
                            <a:ext cx="7457" cy="0"/>
                          </a:xfrm>
                          <a:custGeom>
                            <a:avLst/>
                            <a:gdLst>
                              <a:gd name="T0" fmla="+- 0 2420 2420"/>
                              <a:gd name="T1" fmla="*/ T0 w 7457"/>
                              <a:gd name="T2" fmla="+- 0 9877 2420"/>
                              <a:gd name="T3" fmla="*/ T2 w 7457"/>
                            </a:gdLst>
                            <a:ahLst/>
                            <a:cxnLst>
                              <a:cxn ang="0">
                                <a:pos x="T1" y="0"/>
                              </a:cxn>
                              <a:cxn ang="0">
                                <a:pos x="T3" y="0"/>
                              </a:cxn>
                            </a:cxnLst>
                            <a:rect l="0" t="0" r="r" b="b"/>
                            <a:pathLst>
                              <a:path w="7457">
                                <a:moveTo>
                                  <a:pt x="0" y="0"/>
                                </a:moveTo>
                                <a:lnTo>
                                  <a:pt x="74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FF44A" id="Group 5" o:spid="_x0000_s1026" style="position:absolute;margin-left:121pt;margin-top:65.8pt;width:372.85pt;height:0;z-index:-251654144;mso-position-horizontal-relative:page" coordorigin="2420,1316" coordsize="7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">
                <v:shape id="Freeform 6" o:spid="_x0000_s1027" style="position:absolute;left:2420;top:1316;width:7457;height:0;visibility:visible;mso-wrap-style:square;v-text-anchor:top" coordsize="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" path="m,l7457,e" filled="f" strokeweight=".82pt">
                  <v:path arrowok="t" o:connecttype="custom" o:connectlocs="0,0;7457,0" o:connectangles="0,0"/>
                </v:shape>
                <w10:wrap anchorx="page"/>
              </v:group>
            </w:pict>
          </mc:Fallback>
        </mc:AlternateContent>
      </w:r>
      <w:r w:rsidR="0003184A">
        <w:rPr>
          <w:rFonts w:ascii="Arial" w:eastAsia="Arial" w:hAnsi="Arial" w:cs="Arial"/>
          <w:w w:val="102"/>
          <w:sz w:val="18"/>
          <w:szCs w:val="18"/>
        </w:rPr>
        <w:t>9.</w:t>
      </w:r>
      <w:r w:rsidR="0003184A">
        <w:rPr>
          <w:rFonts w:ascii="Arial" w:eastAsia="Arial" w:hAnsi="Arial" w:cs="Arial"/>
          <w:sz w:val="18"/>
          <w:szCs w:val="18"/>
        </w:rPr>
        <w:t xml:space="preserve">         </w:t>
      </w:r>
      <w:r w:rsidR="0003184A">
        <w:rPr>
          <w:rFonts w:ascii="Arial" w:eastAsia="Arial" w:hAnsi="Arial" w:cs="Arial"/>
          <w:spacing w:val="25"/>
          <w:sz w:val="18"/>
          <w:szCs w:val="18"/>
        </w:rPr>
        <w:t xml:space="preserve"> </w:t>
      </w:r>
      <w:r w:rsidR="0003184A">
        <w:rPr>
          <w:rFonts w:ascii="Arial" w:eastAsia="Arial" w:hAnsi="Arial" w:cs="Arial"/>
          <w:w w:val="103"/>
          <w:sz w:val="18"/>
          <w:szCs w:val="18"/>
        </w:rPr>
        <w:t>If</w:t>
      </w:r>
      <w:r w:rsidR="0003184A">
        <w:rPr>
          <w:rFonts w:ascii="Arial" w:eastAsia="Arial" w:hAnsi="Arial" w:cs="Arial"/>
          <w:spacing w:val="3"/>
          <w:sz w:val="18"/>
          <w:szCs w:val="18"/>
        </w:rPr>
        <w:t xml:space="preserve"> </w:t>
      </w:r>
      <w:r w:rsidR="0003184A">
        <w:rPr>
          <w:rFonts w:ascii="Arial" w:eastAsia="Arial" w:hAnsi="Arial" w:cs="Arial"/>
          <w:spacing w:val="1"/>
          <w:w w:val="102"/>
          <w:sz w:val="18"/>
          <w:szCs w:val="18"/>
        </w:rPr>
        <w:t>ye</w:t>
      </w:r>
      <w:r w:rsidR="0003184A">
        <w:rPr>
          <w:rFonts w:ascii="Arial" w:eastAsia="Arial" w:hAnsi="Arial" w:cs="Arial"/>
          <w:w w:val="102"/>
          <w:sz w:val="18"/>
          <w:szCs w:val="18"/>
        </w:rPr>
        <w:t>s</w:t>
      </w:r>
      <w:r w:rsidR="0003184A">
        <w:rPr>
          <w:rFonts w:ascii="Arial" w:eastAsia="Arial" w:hAnsi="Arial" w:cs="Arial"/>
          <w:w w:val="103"/>
          <w:sz w:val="18"/>
          <w:szCs w:val="18"/>
        </w:rPr>
        <w:t>,</w:t>
      </w:r>
      <w:r w:rsidR="0003184A">
        <w:rPr>
          <w:rFonts w:ascii="Arial" w:eastAsia="Arial" w:hAnsi="Arial" w:cs="Arial"/>
          <w:spacing w:val="3"/>
          <w:sz w:val="18"/>
          <w:szCs w:val="18"/>
        </w:rPr>
        <w:t xml:space="preserve"> </w:t>
      </w:r>
      <w:r w:rsidR="0003184A">
        <w:rPr>
          <w:rFonts w:ascii="Arial" w:eastAsia="Arial" w:hAnsi="Arial" w:cs="Arial"/>
          <w:spacing w:val="1"/>
          <w:w w:val="102"/>
          <w:sz w:val="18"/>
          <w:szCs w:val="18"/>
        </w:rPr>
        <w:t>pl</w:t>
      </w:r>
      <w:r w:rsidR="0003184A">
        <w:rPr>
          <w:rFonts w:ascii="Arial" w:eastAsia="Arial" w:hAnsi="Arial" w:cs="Arial"/>
          <w:w w:val="102"/>
          <w:sz w:val="18"/>
          <w:szCs w:val="18"/>
        </w:rPr>
        <w:t>e</w:t>
      </w:r>
      <w:r w:rsidR="0003184A">
        <w:rPr>
          <w:rFonts w:ascii="Arial" w:eastAsia="Arial" w:hAnsi="Arial" w:cs="Arial"/>
          <w:spacing w:val="2"/>
          <w:w w:val="102"/>
          <w:sz w:val="18"/>
          <w:szCs w:val="18"/>
        </w:rPr>
        <w:t>a</w:t>
      </w:r>
      <w:r w:rsidR="0003184A">
        <w:rPr>
          <w:rFonts w:ascii="Arial" w:eastAsia="Arial" w:hAnsi="Arial" w:cs="Arial"/>
          <w:spacing w:val="1"/>
          <w:w w:val="102"/>
          <w:sz w:val="18"/>
          <w:szCs w:val="18"/>
        </w:rPr>
        <w:t>s</w:t>
      </w:r>
      <w:r w:rsidR="0003184A">
        <w:rPr>
          <w:rFonts w:ascii="Arial" w:eastAsia="Arial" w:hAnsi="Arial" w:cs="Arial"/>
          <w:w w:val="102"/>
          <w:sz w:val="18"/>
          <w:szCs w:val="18"/>
        </w:rPr>
        <w:t>e</w:t>
      </w:r>
      <w:r w:rsidR="0003184A">
        <w:rPr>
          <w:rFonts w:ascii="Arial" w:eastAsia="Arial" w:hAnsi="Arial" w:cs="Arial"/>
          <w:spacing w:val="4"/>
          <w:sz w:val="18"/>
          <w:szCs w:val="18"/>
        </w:rPr>
        <w:t xml:space="preserve"> </w:t>
      </w:r>
      <w:r w:rsidR="0003184A">
        <w:rPr>
          <w:rFonts w:ascii="Arial" w:eastAsia="Arial" w:hAnsi="Arial" w:cs="Arial"/>
          <w:spacing w:val="1"/>
          <w:w w:val="102"/>
          <w:sz w:val="18"/>
          <w:szCs w:val="18"/>
        </w:rPr>
        <w:t>s</w:t>
      </w:r>
      <w:r w:rsidR="0003184A">
        <w:rPr>
          <w:rFonts w:ascii="Arial" w:eastAsia="Arial" w:hAnsi="Arial" w:cs="Arial"/>
          <w:spacing w:val="6"/>
          <w:w w:val="102"/>
          <w:sz w:val="18"/>
          <w:szCs w:val="18"/>
        </w:rPr>
        <w:t>p</w:t>
      </w:r>
      <w:r w:rsidR="0003184A">
        <w:rPr>
          <w:rFonts w:ascii="Arial" w:eastAsia="Arial" w:hAnsi="Arial" w:cs="Arial"/>
          <w:spacing w:val="1"/>
          <w:w w:val="102"/>
          <w:sz w:val="18"/>
          <w:szCs w:val="18"/>
        </w:rPr>
        <w:t>e</w:t>
      </w:r>
      <w:r w:rsidR="0003184A">
        <w:rPr>
          <w:rFonts w:ascii="Arial" w:eastAsia="Arial" w:hAnsi="Arial" w:cs="Arial"/>
          <w:w w:val="102"/>
          <w:sz w:val="18"/>
          <w:szCs w:val="18"/>
        </w:rPr>
        <w:t>c</w:t>
      </w:r>
      <w:r w:rsidR="0003184A">
        <w:rPr>
          <w:rFonts w:ascii="Arial" w:eastAsia="Arial" w:hAnsi="Arial" w:cs="Arial"/>
          <w:spacing w:val="1"/>
          <w:w w:val="102"/>
          <w:sz w:val="18"/>
          <w:szCs w:val="18"/>
        </w:rPr>
        <w:t>if</w:t>
      </w:r>
      <w:r w:rsidR="0003184A">
        <w:rPr>
          <w:rFonts w:ascii="Arial" w:eastAsia="Arial" w:hAnsi="Arial" w:cs="Arial"/>
          <w:w w:val="102"/>
          <w:sz w:val="18"/>
          <w:szCs w:val="18"/>
        </w:rPr>
        <w:t>y</w:t>
      </w:r>
      <w:r w:rsidR="0003184A">
        <w:rPr>
          <w:rFonts w:ascii="Arial" w:eastAsia="Arial" w:hAnsi="Arial" w:cs="Arial"/>
          <w:spacing w:val="3"/>
          <w:sz w:val="18"/>
          <w:szCs w:val="18"/>
        </w:rPr>
        <w:t xml:space="preserve"> </w:t>
      </w:r>
      <w:r w:rsidR="0003184A">
        <w:rPr>
          <w:rFonts w:ascii="Arial" w:eastAsia="Arial" w:hAnsi="Arial" w:cs="Arial"/>
          <w:w w:val="102"/>
          <w:sz w:val="18"/>
          <w:szCs w:val="18"/>
        </w:rPr>
        <w:t>a</w:t>
      </w:r>
      <w:r w:rsidR="0003184A">
        <w:rPr>
          <w:rFonts w:ascii="Arial" w:eastAsia="Arial" w:hAnsi="Arial" w:cs="Arial"/>
          <w:spacing w:val="1"/>
          <w:w w:val="102"/>
          <w:sz w:val="18"/>
          <w:szCs w:val="18"/>
        </w:rPr>
        <w:t>n</w:t>
      </w:r>
      <w:r w:rsidR="0003184A">
        <w:rPr>
          <w:rFonts w:ascii="Arial" w:eastAsia="Arial" w:hAnsi="Arial" w:cs="Arial"/>
          <w:w w:val="102"/>
          <w:sz w:val="18"/>
          <w:szCs w:val="18"/>
        </w:rPr>
        <w:t>d</w:t>
      </w:r>
      <w:r w:rsidR="0003184A">
        <w:rPr>
          <w:rFonts w:ascii="Arial" w:eastAsia="Arial" w:hAnsi="Arial" w:cs="Arial"/>
          <w:spacing w:val="4"/>
          <w:sz w:val="18"/>
          <w:szCs w:val="18"/>
        </w:rPr>
        <w:t xml:space="preserve"> </w:t>
      </w:r>
      <w:r w:rsidR="0003184A">
        <w:rPr>
          <w:rFonts w:ascii="Arial" w:eastAsia="Arial" w:hAnsi="Arial" w:cs="Arial"/>
          <w:spacing w:val="1"/>
          <w:w w:val="102"/>
          <w:sz w:val="18"/>
          <w:szCs w:val="18"/>
        </w:rPr>
        <w:t>p</w:t>
      </w:r>
      <w:r w:rsidR="0003184A">
        <w:rPr>
          <w:rFonts w:ascii="Arial" w:eastAsia="Arial" w:hAnsi="Arial" w:cs="Arial"/>
          <w:spacing w:val="4"/>
          <w:w w:val="102"/>
          <w:sz w:val="18"/>
          <w:szCs w:val="18"/>
        </w:rPr>
        <w:t>r</w:t>
      </w:r>
      <w:r w:rsidR="0003184A">
        <w:rPr>
          <w:rFonts w:ascii="Arial" w:eastAsia="Arial" w:hAnsi="Arial" w:cs="Arial"/>
          <w:spacing w:val="1"/>
          <w:w w:val="102"/>
          <w:sz w:val="18"/>
          <w:szCs w:val="18"/>
        </w:rPr>
        <w:t>o</w:t>
      </w:r>
      <w:r w:rsidR="0003184A">
        <w:rPr>
          <w:rFonts w:ascii="Arial" w:eastAsia="Arial" w:hAnsi="Arial" w:cs="Arial"/>
          <w:w w:val="102"/>
          <w:sz w:val="18"/>
          <w:szCs w:val="18"/>
        </w:rPr>
        <w:t>v</w:t>
      </w:r>
      <w:r w:rsidR="0003184A">
        <w:rPr>
          <w:rFonts w:ascii="Arial" w:eastAsia="Arial" w:hAnsi="Arial" w:cs="Arial"/>
          <w:spacing w:val="1"/>
          <w:w w:val="102"/>
          <w:sz w:val="18"/>
          <w:szCs w:val="18"/>
        </w:rPr>
        <w:t>id</w:t>
      </w:r>
      <w:r w:rsidR="0003184A">
        <w:rPr>
          <w:rFonts w:ascii="Arial" w:eastAsia="Arial" w:hAnsi="Arial" w:cs="Arial"/>
          <w:w w:val="102"/>
          <w:sz w:val="18"/>
          <w:szCs w:val="18"/>
        </w:rPr>
        <w:t>e</w:t>
      </w:r>
      <w:r w:rsidR="0003184A">
        <w:rPr>
          <w:rFonts w:ascii="Arial" w:eastAsia="Arial" w:hAnsi="Arial" w:cs="Arial"/>
          <w:spacing w:val="4"/>
          <w:sz w:val="18"/>
          <w:szCs w:val="18"/>
        </w:rPr>
        <w:t xml:space="preserve"> </w:t>
      </w:r>
      <w:r w:rsidR="0003184A">
        <w:rPr>
          <w:rFonts w:ascii="Arial" w:eastAsia="Arial" w:hAnsi="Arial" w:cs="Arial"/>
          <w:spacing w:val="1"/>
          <w:w w:val="102"/>
          <w:sz w:val="18"/>
          <w:szCs w:val="18"/>
        </w:rPr>
        <w:t>medica</w:t>
      </w:r>
      <w:r w:rsidR="0003184A">
        <w:rPr>
          <w:rFonts w:ascii="Arial" w:eastAsia="Arial" w:hAnsi="Arial" w:cs="Arial"/>
          <w:w w:val="102"/>
          <w:sz w:val="18"/>
          <w:szCs w:val="18"/>
        </w:rPr>
        <w:t>l</w:t>
      </w:r>
      <w:r w:rsidR="0003184A">
        <w:rPr>
          <w:rFonts w:ascii="Arial" w:eastAsia="Arial" w:hAnsi="Arial" w:cs="Arial"/>
          <w:spacing w:val="4"/>
          <w:sz w:val="18"/>
          <w:szCs w:val="18"/>
        </w:rPr>
        <w:t xml:space="preserve"> </w:t>
      </w:r>
      <w:r w:rsidR="0003184A">
        <w:rPr>
          <w:rFonts w:ascii="Arial" w:eastAsia="Arial" w:hAnsi="Arial" w:cs="Arial"/>
          <w:spacing w:val="1"/>
          <w:w w:val="102"/>
          <w:sz w:val="18"/>
          <w:szCs w:val="18"/>
        </w:rPr>
        <w:t>e</w:t>
      </w:r>
      <w:r w:rsidR="0003184A">
        <w:rPr>
          <w:rFonts w:ascii="Arial" w:eastAsia="Arial" w:hAnsi="Arial" w:cs="Arial"/>
          <w:w w:val="102"/>
          <w:sz w:val="18"/>
          <w:szCs w:val="18"/>
        </w:rPr>
        <w:t>v</w:t>
      </w:r>
      <w:r w:rsidR="0003184A">
        <w:rPr>
          <w:rFonts w:ascii="Arial" w:eastAsia="Arial" w:hAnsi="Arial" w:cs="Arial"/>
          <w:spacing w:val="1"/>
          <w:w w:val="102"/>
          <w:sz w:val="18"/>
          <w:szCs w:val="18"/>
        </w:rPr>
        <w:t>i</w:t>
      </w:r>
      <w:r w:rsidR="0003184A">
        <w:rPr>
          <w:rFonts w:ascii="Arial" w:eastAsia="Arial" w:hAnsi="Arial" w:cs="Arial"/>
          <w:spacing w:val="6"/>
          <w:w w:val="102"/>
          <w:sz w:val="18"/>
          <w:szCs w:val="18"/>
        </w:rPr>
        <w:t>d</w:t>
      </w:r>
      <w:r w:rsidR="0003184A">
        <w:rPr>
          <w:rFonts w:ascii="Arial" w:eastAsia="Arial" w:hAnsi="Arial" w:cs="Arial"/>
          <w:spacing w:val="1"/>
          <w:w w:val="102"/>
          <w:sz w:val="18"/>
          <w:szCs w:val="18"/>
        </w:rPr>
        <w:t>en</w:t>
      </w:r>
      <w:r w:rsidR="0003184A">
        <w:rPr>
          <w:rFonts w:ascii="Arial" w:eastAsia="Arial" w:hAnsi="Arial" w:cs="Arial"/>
          <w:w w:val="102"/>
          <w:sz w:val="18"/>
          <w:szCs w:val="18"/>
        </w:rPr>
        <w:t>ce</w:t>
      </w:r>
      <w:r w:rsidR="0003184A">
        <w:rPr>
          <w:rFonts w:ascii="Arial" w:eastAsia="Arial" w:hAnsi="Arial" w:cs="Arial"/>
          <w:spacing w:val="6"/>
          <w:sz w:val="18"/>
          <w:szCs w:val="18"/>
        </w:rPr>
        <w:t xml:space="preserve"> </w:t>
      </w:r>
      <w:r w:rsidR="0003184A">
        <w:rPr>
          <w:rFonts w:ascii="Arial" w:eastAsia="Arial" w:hAnsi="Arial" w:cs="Arial"/>
          <w:w w:val="103"/>
          <w:sz w:val="18"/>
          <w:szCs w:val="18"/>
          <w:u w:val="single" w:color="000000"/>
        </w:rPr>
        <w:t xml:space="preserve"> </w:t>
      </w:r>
      <w:r w:rsidR="0003184A">
        <w:rPr>
          <w:rFonts w:ascii="Arial" w:eastAsia="Arial" w:hAnsi="Arial" w:cs="Arial"/>
          <w:sz w:val="18"/>
          <w:szCs w:val="18"/>
          <w:u w:val="single" w:color="000000"/>
        </w:rPr>
        <w:tab/>
      </w:r>
      <w:r w:rsidR="006D27D4">
        <w:rPr>
          <w:rFonts w:ascii="Arial" w:eastAsia="Arial" w:hAnsi="Arial" w:cs="Arial"/>
          <w:sz w:val="18"/>
          <w:szCs w:val="18"/>
          <w:u w:val="single" w:color="000000"/>
        </w:rPr>
        <w:t>____</w:t>
      </w:r>
    </w:p>
    <w:p w14:paraId="51F87C9E" w14:textId="77777777" w:rsidR="006915AD" w:rsidRDefault="006915AD">
      <w:pPr>
        <w:spacing w:before="4" w:line="100" w:lineRule="exact"/>
        <w:rPr>
          <w:sz w:val="11"/>
          <w:szCs w:val="11"/>
        </w:rPr>
      </w:pPr>
    </w:p>
    <w:p w14:paraId="44D1AD50" w14:textId="77777777" w:rsidR="006915AD" w:rsidRDefault="006915AD">
      <w:pPr>
        <w:spacing w:line="200" w:lineRule="exact"/>
      </w:pPr>
    </w:p>
    <w:p w14:paraId="3AF2AFD4" w14:textId="77777777" w:rsidR="006915AD" w:rsidRDefault="006915AD">
      <w:pPr>
        <w:spacing w:line="200" w:lineRule="exact"/>
      </w:pPr>
    </w:p>
    <w:p w14:paraId="0B5022B9" w14:textId="77777777" w:rsidR="006915AD" w:rsidRDefault="006915AD">
      <w:pPr>
        <w:spacing w:line="200" w:lineRule="exact"/>
      </w:pPr>
    </w:p>
    <w:p w14:paraId="1C50CA5B" w14:textId="77777777" w:rsidR="006915AD" w:rsidRDefault="006915AD">
      <w:pPr>
        <w:spacing w:line="200" w:lineRule="exact"/>
      </w:pPr>
    </w:p>
    <w:p w14:paraId="626FD2E8" w14:textId="77777777" w:rsidR="006915AD" w:rsidRDefault="006915AD" w:rsidP="006D27D4">
      <w:pPr>
        <w:spacing w:line="480" w:lineRule="auto"/>
      </w:pPr>
    </w:p>
    <w:p w14:paraId="76FB03EA" w14:textId="77777777" w:rsidR="006915AD" w:rsidRDefault="00A05424" w:rsidP="006D27D4">
      <w:pPr>
        <w:spacing w:line="480" w:lineRule="auto"/>
      </w:pPr>
      <w:r>
        <w:rPr>
          <w:noProof/>
          <w:lang w:val="en-GB" w:eastAsia="en-GB"/>
        </w:rPr>
        <mc:AlternateContent>
          <mc:Choice Requires="wpg">
            <w:drawing>
              <wp:anchor distT="0" distB="0" distL="114300" distR="114300" simplePos="0" relativeHeight="251668480" behindDoc="1" locked="0" layoutInCell="1" allowOverlap="1" wp14:anchorId="6E601405" wp14:editId="76ED05D0">
                <wp:simplePos x="0" y="0"/>
                <wp:positionH relativeFrom="page">
                  <wp:posOffset>3594100</wp:posOffset>
                </wp:positionH>
                <wp:positionV relativeFrom="paragraph">
                  <wp:posOffset>41275</wp:posOffset>
                </wp:positionV>
                <wp:extent cx="96520" cy="96520"/>
                <wp:effectExtent l="12700" t="12700" r="14605" b="14605"/>
                <wp:wrapNone/>
                <wp:docPr id="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6520"/>
                          <a:chOff x="9409" y="70"/>
                          <a:chExt cx="152" cy="152"/>
                        </a:xfrm>
                      </wpg:grpSpPr>
                      <wps:wsp>
                        <wps:cNvPr id="6" name="Freeform 80"/>
                        <wps:cNvSpPr>
                          <a:spLocks/>
                        </wps:cNvSpPr>
                        <wps:spPr bwMode="auto">
                          <a:xfrm>
                            <a:off x="9409" y="70"/>
                            <a:ext cx="152" cy="152"/>
                          </a:xfrm>
                          <a:custGeom>
                            <a:avLst/>
                            <a:gdLst>
                              <a:gd name="T0" fmla="+- 0 9562 9409"/>
                              <a:gd name="T1" fmla="*/ T0 w 152"/>
                              <a:gd name="T2" fmla="+- 0 70 70"/>
                              <a:gd name="T3" fmla="*/ 70 h 152"/>
                              <a:gd name="T4" fmla="+- 0 9409 9409"/>
                              <a:gd name="T5" fmla="*/ T4 w 152"/>
                              <a:gd name="T6" fmla="+- 0 70 70"/>
                              <a:gd name="T7" fmla="*/ 70 h 152"/>
                              <a:gd name="T8" fmla="+- 0 9409 9409"/>
                              <a:gd name="T9" fmla="*/ T8 w 152"/>
                              <a:gd name="T10" fmla="+- 0 223 70"/>
                              <a:gd name="T11" fmla="*/ 223 h 152"/>
                              <a:gd name="T12" fmla="+- 0 9562 9409"/>
                              <a:gd name="T13" fmla="*/ T12 w 152"/>
                              <a:gd name="T14" fmla="+- 0 223 70"/>
                              <a:gd name="T15" fmla="*/ 223 h 152"/>
                              <a:gd name="T16" fmla="+- 0 9562 9409"/>
                              <a:gd name="T17" fmla="*/ T16 w 152"/>
                              <a:gd name="T18" fmla="+- 0 70 70"/>
                              <a:gd name="T19" fmla="*/ 70 h 152"/>
                            </a:gdLst>
                            <a:ahLst/>
                            <a:cxnLst>
                              <a:cxn ang="0">
                                <a:pos x="T1" y="T3"/>
                              </a:cxn>
                              <a:cxn ang="0">
                                <a:pos x="T5" y="T7"/>
                              </a:cxn>
                              <a:cxn ang="0">
                                <a:pos x="T9" y="T11"/>
                              </a:cxn>
                              <a:cxn ang="0">
                                <a:pos x="T13" y="T15"/>
                              </a:cxn>
                              <a:cxn ang="0">
                                <a:pos x="T17" y="T19"/>
                              </a:cxn>
                            </a:cxnLst>
                            <a:rect l="0" t="0" r="r" b="b"/>
                            <a:pathLst>
                              <a:path w="152" h="152">
                                <a:moveTo>
                                  <a:pt x="153" y="0"/>
                                </a:moveTo>
                                <a:lnTo>
                                  <a:pt x="0" y="0"/>
                                </a:lnTo>
                                <a:lnTo>
                                  <a:pt x="0" y="153"/>
                                </a:lnTo>
                                <a:lnTo>
                                  <a:pt x="153" y="153"/>
                                </a:lnTo>
                                <a:lnTo>
                                  <a:pt x="153"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220EC" id="Group 79" o:spid="_x0000_s1026" style="position:absolute;margin-left:283pt;margin-top:3.25pt;width:7.6pt;height:7.6pt;z-index:-251648000;mso-position-horizontal-relative:page" coordorigin="9409,70" coordsize="1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">
                <v:shape id="Freeform 80" o:spid="_x0000_s1027" style="position:absolute;left:9409;top:7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" path="m153,l,,,153r153,l153,xe" filled="f" strokeweight=".72pt">
                  <v:path arrowok="t" o:connecttype="custom" o:connectlocs="153,70;0,70;0,223;153,223;153,70" o:connectangles="0,0,0,0,0"/>
                </v:shape>
                <w10:wrap anchorx="page"/>
              </v:group>
            </w:pict>
          </mc:Fallback>
        </mc:AlternateContent>
      </w:r>
      <w:r>
        <w:rPr>
          <w:noProof/>
          <w:lang w:val="en-GB" w:eastAsia="en-GB"/>
        </w:rPr>
        <mc:AlternateContent>
          <mc:Choice Requires="wpg">
            <w:drawing>
              <wp:anchor distT="0" distB="0" distL="114300" distR="114300" simplePos="0" relativeHeight="251667456" behindDoc="1" locked="0" layoutInCell="1" allowOverlap="1" wp14:anchorId="7E050275" wp14:editId="213C3320">
                <wp:simplePos x="0" y="0"/>
                <wp:positionH relativeFrom="page">
                  <wp:posOffset>3151505</wp:posOffset>
                </wp:positionH>
                <wp:positionV relativeFrom="paragraph">
                  <wp:posOffset>41275</wp:posOffset>
                </wp:positionV>
                <wp:extent cx="96520" cy="96520"/>
                <wp:effectExtent l="8255" t="12700" r="9525" b="14605"/>
                <wp:wrapNone/>
                <wp:docPr id="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6520"/>
                          <a:chOff x="9409" y="70"/>
                          <a:chExt cx="152" cy="152"/>
                        </a:xfrm>
                      </wpg:grpSpPr>
                      <wps:wsp>
                        <wps:cNvPr id="4" name="Freeform 78"/>
                        <wps:cNvSpPr>
                          <a:spLocks/>
                        </wps:cNvSpPr>
                        <wps:spPr bwMode="auto">
                          <a:xfrm>
                            <a:off x="9409" y="70"/>
                            <a:ext cx="152" cy="152"/>
                          </a:xfrm>
                          <a:custGeom>
                            <a:avLst/>
                            <a:gdLst>
                              <a:gd name="T0" fmla="+- 0 9562 9409"/>
                              <a:gd name="T1" fmla="*/ T0 w 152"/>
                              <a:gd name="T2" fmla="+- 0 70 70"/>
                              <a:gd name="T3" fmla="*/ 70 h 152"/>
                              <a:gd name="T4" fmla="+- 0 9409 9409"/>
                              <a:gd name="T5" fmla="*/ T4 w 152"/>
                              <a:gd name="T6" fmla="+- 0 70 70"/>
                              <a:gd name="T7" fmla="*/ 70 h 152"/>
                              <a:gd name="T8" fmla="+- 0 9409 9409"/>
                              <a:gd name="T9" fmla="*/ T8 w 152"/>
                              <a:gd name="T10" fmla="+- 0 223 70"/>
                              <a:gd name="T11" fmla="*/ 223 h 152"/>
                              <a:gd name="T12" fmla="+- 0 9562 9409"/>
                              <a:gd name="T13" fmla="*/ T12 w 152"/>
                              <a:gd name="T14" fmla="+- 0 223 70"/>
                              <a:gd name="T15" fmla="*/ 223 h 152"/>
                              <a:gd name="T16" fmla="+- 0 9562 9409"/>
                              <a:gd name="T17" fmla="*/ T16 w 152"/>
                              <a:gd name="T18" fmla="+- 0 70 70"/>
                              <a:gd name="T19" fmla="*/ 70 h 152"/>
                            </a:gdLst>
                            <a:ahLst/>
                            <a:cxnLst>
                              <a:cxn ang="0">
                                <a:pos x="T1" y="T3"/>
                              </a:cxn>
                              <a:cxn ang="0">
                                <a:pos x="T5" y="T7"/>
                              </a:cxn>
                              <a:cxn ang="0">
                                <a:pos x="T9" y="T11"/>
                              </a:cxn>
                              <a:cxn ang="0">
                                <a:pos x="T13" y="T15"/>
                              </a:cxn>
                              <a:cxn ang="0">
                                <a:pos x="T17" y="T19"/>
                              </a:cxn>
                            </a:cxnLst>
                            <a:rect l="0" t="0" r="r" b="b"/>
                            <a:pathLst>
                              <a:path w="152" h="152">
                                <a:moveTo>
                                  <a:pt x="153" y="0"/>
                                </a:moveTo>
                                <a:lnTo>
                                  <a:pt x="0" y="0"/>
                                </a:lnTo>
                                <a:lnTo>
                                  <a:pt x="0" y="153"/>
                                </a:lnTo>
                                <a:lnTo>
                                  <a:pt x="153" y="153"/>
                                </a:lnTo>
                                <a:lnTo>
                                  <a:pt x="153"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2FF93" id="Group 77" o:spid="_x0000_s1026" style="position:absolute;margin-left:248.15pt;margin-top:3.25pt;width:7.6pt;height:7.6pt;z-index:-251649024;mso-position-horizontal-relative:page" coordorigin="9409,70" coordsize="1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">
                <v:shape id="Freeform 78" o:spid="_x0000_s1027" style="position:absolute;left:9409;top:70;width:152;height:152;visibility:visible;mso-wrap-style:square;v-text-anchor:top" coordsize="1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" path="m153,l,,,153r153,l153,xe" filled="f" strokeweight=".72pt">
                  <v:path arrowok="t" o:connecttype="custom" o:connectlocs="153,70;0,70;0,223;153,223;153,70" o:connectangles="0,0,0,0,0"/>
                </v:shape>
                <w10:wrap anchorx="page"/>
              </v:group>
            </w:pict>
          </mc:Fallback>
        </mc:AlternateContent>
      </w:r>
      <w:r w:rsidR="006D27D4">
        <w:t xml:space="preserve">10.           </w:t>
      </w:r>
      <w:r w:rsidR="006D27D4" w:rsidRPr="006D27D4">
        <w:rPr>
          <w:rFonts w:ascii="Arial" w:eastAsia="Arial" w:hAnsi="Arial" w:cs="Arial"/>
          <w:w w:val="102"/>
          <w:sz w:val="18"/>
          <w:szCs w:val="18"/>
        </w:rPr>
        <w:t>Is English Your First language?</w:t>
      </w:r>
      <w:r w:rsidR="006D27D4">
        <w:t xml:space="preserve">  </w:t>
      </w:r>
      <w:r w:rsidR="006D27D4">
        <w:rPr>
          <w:rFonts w:ascii="Arial" w:eastAsia="Arial" w:hAnsi="Arial" w:cs="Arial"/>
          <w:spacing w:val="2"/>
          <w:position w:val="-1"/>
          <w:sz w:val="18"/>
          <w:szCs w:val="18"/>
        </w:rPr>
        <w:t>Ye</w:t>
      </w:r>
      <w:r w:rsidR="006D27D4">
        <w:rPr>
          <w:rFonts w:ascii="Arial" w:eastAsia="Arial" w:hAnsi="Arial" w:cs="Arial"/>
          <w:position w:val="-1"/>
          <w:sz w:val="18"/>
          <w:szCs w:val="18"/>
        </w:rPr>
        <w:t xml:space="preserve">s     </w:t>
      </w:r>
      <w:r w:rsidR="006D27D4">
        <w:rPr>
          <w:rFonts w:ascii="Arial" w:eastAsia="Arial" w:hAnsi="Arial" w:cs="Arial"/>
          <w:spacing w:val="8"/>
          <w:position w:val="-1"/>
          <w:sz w:val="18"/>
          <w:szCs w:val="18"/>
        </w:rPr>
        <w:t xml:space="preserve"> </w:t>
      </w:r>
      <w:r w:rsidR="006D27D4">
        <w:rPr>
          <w:rFonts w:ascii="Arial" w:eastAsia="Arial" w:hAnsi="Arial" w:cs="Arial"/>
          <w:position w:val="-1"/>
          <w:sz w:val="18"/>
          <w:szCs w:val="18"/>
        </w:rPr>
        <w:t>/</w:t>
      </w:r>
      <w:r w:rsidR="006D27D4">
        <w:rPr>
          <w:rFonts w:ascii="Arial" w:eastAsia="Arial" w:hAnsi="Arial" w:cs="Arial"/>
          <w:spacing w:val="4"/>
          <w:position w:val="-1"/>
          <w:sz w:val="18"/>
          <w:szCs w:val="18"/>
        </w:rPr>
        <w:t xml:space="preserve"> </w:t>
      </w:r>
      <w:r w:rsidR="006D27D4">
        <w:rPr>
          <w:rFonts w:ascii="Arial" w:eastAsia="Arial" w:hAnsi="Arial" w:cs="Arial"/>
          <w:w w:val="102"/>
          <w:position w:val="-1"/>
          <w:sz w:val="18"/>
          <w:szCs w:val="18"/>
        </w:rPr>
        <w:t xml:space="preserve">No </w:t>
      </w:r>
    </w:p>
    <w:p w14:paraId="16D22EF5" w14:textId="77777777" w:rsidR="00B973E7" w:rsidRDefault="00B973E7">
      <w:pPr>
        <w:spacing w:line="200" w:lineRule="exact"/>
      </w:pPr>
    </w:p>
    <w:p w14:paraId="186025BA" w14:textId="77777777" w:rsidR="00B973E7" w:rsidRDefault="00B973E7">
      <w:pPr>
        <w:spacing w:line="200" w:lineRule="exact"/>
      </w:pPr>
    </w:p>
    <w:p w14:paraId="3B94174E" w14:textId="77777777" w:rsidR="00B973E7" w:rsidRDefault="00B973E7">
      <w:pPr>
        <w:spacing w:line="200" w:lineRule="exact"/>
      </w:pPr>
    </w:p>
    <w:p w14:paraId="3B4ED0CC" w14:textId="77777777" w:rsidR="0025157F" w:rsidRDefault="0025157F">
      <w:pPr>
        <w:spacing w:line="200" w:lineRule="exact"/>
      </w:pPr>
    </w:p>
    <w:p w14:paraId="59ACE432" w14:textId="77777777" w:rsidR="00B973E7" w:rsidRDefault="00B973E7">
      <w:pPr>
        <w:spacing w:line="200" w:lineRule="exact"/>
      </w:pPr>
    </w:p>
    <w:tbl>
      <w:tblPr>
        <w:tblW w:w="10773" w:type="dxa"/>
        <w:tblInd w:w="-278" w:type="dxa"/>
        <w:tblLayout w:type="fixed"/>
        <w:tblCellMar>
          <w:left w:w="0" w:type="dxa"/>
          <w:right w:w="0" w:type="dxa"/>
        </w:tblCellMar>
        <w:tblLook w:val="01E0" w:firstRow="1" w:lastRow="1" w:firstColumn="1" w:lastColumn="1" w:noHBand="0" w:noVBand="0"/>
      </w:tblPr>
      <w:tblGrid>
        <w:gridCol w:w="2167"/>
        <w:gridCol w:w="2378"/>
        <w:gridCol w:w="1402"/>
        <w:gridCol w:w="1642"/>
        <w:gridCol w:w="1844"/>
        <w:gridCol w:w="1340"/>
      </w:tblGrid>
      <w:tr w:rsidR="00286A12" w14:paraId="476E67CE" w14:textId="77777777" w:rsidTr="008551C8">
        <w:trPr>
          <w:trHeight w:hRule="exact" w:val="771"/>
        </w:trPr>
        <w:tc>
          <w:tcPr>
            <w:tcW w:w="2167" w:type="dxa"/>
            <w:tcBorders>
              <w:top w:val="single" w:sz="3" w:space="0" w:color="000000"/>
              <w:left w:val="single" w:sz="5" w:space="0" w:color="000000"/>
              <w:bottom w:val="single" w:sz="3" w:space="0" w:color="000000"/>
              <w:right w:val="single" w:sz="5" w:space="0" w:color="000000"/>
            </w:tcBorders>
            <w:vAlign w:val="center"/>
          </w:tcPr>
          <w:p w14:paraId="58BB33F2" w14:textId="77777777" w:rsidR="00286A12" w:rsidRDefault="00286A12" w:rsidP="008551C8">
            <w:pPr>
              <w:spacing w:before="90"/>
              <w:ind w:left="457" w:right="401" w:hanging="28"/>
              <w:jc w:val="center"/>
              <w:rPr>
                <w:rFonts w:ascii="Arial" w:eastAsia="Arial" w:hAnsi="Arial" w:cs="Arial"/>
                <w:sz w:val="18"/>
                <w:szCs w:val="18"/>
              </w:rPr>
            </w:pPr>
            <w:r>
              <w:rPr>
                <w:rFonts w:ascii="Arial" w:eastAsia="Arial" w:hAnsi="Arial" w:cs="Arial"/>
                <w:b/>
                <w:sz w:val="18"/>
                <w:szCs w:val="18"/>
              </w:rPr>
              <w:t>Ex</w:t>
            </w:r>
            <w:r>
              <w:rPr>
                <w:rFonts w:ascii="Arial" w:eastAsia="Arial" w:hAnsi="Arial" w:cs="Arial"/>
                <w:b/>
                <w:spacing w:val="-8"/>
                <w:sz w:val="18"/>
                <w:szCs w:val="18"/>
              </w:rPr>
              <w:t>a</w:t>
            </w:r>
            <w:r>
              <w:rPr>
                <w:rFonts w:ascii="Arial" w:eastAsia="Arial" w:hAnsi="Arial" w:cs="Arial"/>
                <w:b/>
                <w:sz w:val="18"/>
                <w:szCs w:val="18"/>
              </w:rPr>
              <w:t>m</w:t>
            </w:r>
            <w:r>
              <w:rPr>
                <w:rFonts w:ascii="Arial" w:eastAsia="Arial" w:hAnsi="Arial" w:cs="Arial"/>
                <w:b/>
                <w:spacing w:val="7"/>
                <w:sz w:val="18"/>
                <w:szCs w:val="18"/>
              </w:rPr>
              <w:t xml:space="preserve"> </w:t>
            </w:r>
            <w:r>
              <w:rPr>
                <w:rFonts w:ascii="Arial" w:eastAsia="Arial" w:hAnsi="Arial" w:cs="Arial"/>
                <w:b/>
                <w:spacing w:val="1"/>
                <w:w w:val="103"/>
                <w:sz w:val="18"/>
                <w:szCs w:val="18"/>
              </w:rPr>
              <w:t>Le</w:t>
            </w:r>
            <w:r>
              <w:rPr>
                <w:rFonts w:ascii="Arial" w:eastAsia="Arial" w:hAnsi="Arial" w:cs="Arial"/>
                <w:b/>
                <w:spacing w:val="-8"/>
                <w:w w:val="103"/>
                <w:sz w:val="18"/>
                <w:szCs w:val="18"/>
              </w:rPr>
              <w:t>v</w:t>
            </w:r>
            <w:r>
              <w:rPr>
                <w:rFonts w:ascii="Arial" w:eastAsia="Arial" w:hAnsi="Arial" w:cs="Arial"/>
                <w:b/>
                <w:w w:val="103"/>
                <w:sz w:val="18"/>
                <w:szCs w:val="18"/>
              </w:rPr>
              <w:t xml:space="preserve">el </w:t>
            </w:r>
            <w:r>
              <w:rPr>
                <w:rFonts w:ascii="Arial" w:eastAsia="Arial" w:hAnsi="Arial" w:cs="Arial"/>
                <w:b/>
                <w:sz w:val="18"/>
                <w:szCs w:val="18"/>
              </w:rPr>
              <w:t>e</w:t>
            </w:r>
            <w:r>
              <w:rPr>
                <w:rFonts w:ascii="Arial" w:eastAsia="Arial" w:hAnsi="Arial" w:cs="Arial"/>
                <w:b/>
                <w:spacing w:val="-4"/>
                <w:sz w:val="18"/>
                <w:szCs w:val="18"/>
              </w:rPr>
              <w:t>.</w:t>
            </w:r>
            <w:r>
              <w:rPr>
                <w:rFonts w:ascii="Arial" w:eastAsia="Arial" w:hAnsi="Arial" w:cs="Arial"/>
                <w:b/>
                <w:sz w:val="18"/>
                <w:szCs w:val="18"/>
              </w:rPr>
              <w:t>g.</w:t>
            </w:r>
            <w:r>
              <w:rPr>
                <w:rFonts w:ascii="Arial" w:eastAsia="Arial" w:hAnsi="Arial" w:cs="Arial"/>
                <w:b/>
                <w:spacing w:val="9"/>
                <w:sz w:val="18"/>
                <w:szCs w:val="18"/>
              </w:rPr>
              <w:t xml:space="preserve"> </w:t>
            </w:r>
            <w:r>
              <w:rPr>
                <w:rFonts w:ascii="Arial" w:eastAsia="Arial" w:hAnsi="Arial" w:cs="Arial"/>
                <w:b/>
                <w:spacing w:val="1"/>
                <w:w w:val="103"/>
                <w:sz w:val="18"/>
                <w:szCs w:val="18"/>
              </w:rPr>
              <w:t>IG</w:t>
            </w:r>
            <w:r>
              <w:rPr>
                <w:rFonts w:ascii="Arial" w:eastAsia="Arial" w:hAnsi="Arial" w:cs="Arial"/>
                <w:b/>
                <w:spacing w:val="-6"/>
                <w:w w:val="103"/>
                <w:sz w:val="18"/>
                <w:szCs w:val="18"/>
              </w:rPr>
              <w:t>C</w:t>
            </w:r>
            <w:r>
              <w:rPr>
                <w:rFonts w:ascii="Arial" w:eastAsia="Arial" w:hAnsi="Arial" w:cs="Arial"/>
                <w:b/>
                <w:spacing w:val="1"/>
                <w:w w:val="103"/>
                <w:sz w:val="18"/>
                <w:szCs w:val="18"/>
              </w:rPr>
              <w:t>SE</w:t>
            </w:r>
          </w:p>
        </w:tc>
        <w:tc>
          <w:tcPr>
            <w:tcW w:w="2378" w:type="dxa"/>
            <w:tcBorders>
              <w:top w:val="single" w:sz="3" w:space="0" w:color="000000"/>
              <w:left w:val="single" w:sz="5" w:space="0" w:color="000000"/>
              <w:bottom w:val="single" w:sz="3" w:space="0" w:color="000000"/>
              <w:right w:val="single" w:sz="5" w:space="0" w:color="000000"/>
            </w:tcBorders>
            <w:vAlign w:val="center"/>
          </w:tcPr>
          <w:p w14:paraId="20C4A654" w14:textId="77777777" w:rsidR="00286A12" w:rsidRDefault="00286A12" w:rsidP="008551C8">
            <w:pPr>
              <w:spacing w:before="15" w:line="260" w:lineRule="exact"/>
              <w:jc w:val="center"/>
              <w:rPr>
                <w:sz w:val="26"/>
                <w:szCs w:val="26"/>
              </w:rPr>
            </w:pPr>
          </w:p>
          <w:p w14:paraId="332DAF12" w14:textId="77777777" w:rsidR="00286A12" w:rsidRDefault="00286A12" w:rsidP="008551C8">
            <w:pPr>
              <w:ind w:left="327"/>
              <w:jc w:val="center"/>
              <w:rPr>
                <w:rFonts w:ascii="Arial" w:eastAsia="Arial" w:hAnsi="Arial" w:cs="Arial"/>
                <w:sz w:val="18"/>
                <w:szCs w:val="18"/>
              </w:rPr>
            </w:pPr>
            <w:r>
              <w:rPr>
                <w:rFonts w:ascii="Arial" w:eastAsia="Arial" w:hAnsi="Arial" w:cs="Arial"/>
                <w:b/>
                <w:sz w:val="18"/>
                <w:szCs w:val="18"/>
              </w:rPr>
              <w:t>SU</w:t>
            </w:r>
            <w:r>
              <w:rPr>
                <w:rFonts w:ascii="Arial" w:eastAsia="Arial" w:hAnsi="Arial" w:cs="Arial"/>
                <w:b/>
                <w:spacing w:val="-10"/>
                <w:sz w:val="18"/>
                <w:szCs w:val="18"/>
              </w:rPr>
              <w:t>B</w:t>
            </w:r>
            <w:r>
              <w:rPr>
                <w:rFonts w:ascii="Arial" w:eastAsia="Arial" w:hAnsi="Arial" w:cs="Arial"/>
                <w:b/>
                <w:sz w:val="18"/>
                <w:szCs w:val="18"/>
              </w:rPr>
              <w:t>JE</w:t>
            </w:r>
            <w:r>
              <w:rPr>
                <w:rFonts w:ascii="Arial" w:eastAsia="Arial" w:hAnsi="Arial" w:cs="Arial"/>
                <w:b/>
                <w:spacing w:val="-5"/>
                <w:sz w:val="18"/>
                <w:szCs w:val="18"/>
              </w:rPr>
              <w:t>C</w:t>
            </w:r>
            <w:r>
              <w:rPr>
                <w:rFonts w:ascii="Arial" w:eastAsia="Arial" w:hAnsi="Arial" w:cs="Arial"/>
                <w:b/>
                <w:sz w:val="18"/>
                <w:szCs w:val="18"/>
              </w:rPr>
              <w:t>T</w:t>
            </w:r>
            <w:r>
              <w:rPr>
                <w:rFonts w:ascii="Arial" w:eastAsia="Arial" w:hAnsi="Arial" w:cs="Arial"/>
                <w:b/>
                <w:spacing w:val="10"/>
                <w:sz w:val="18"/>
                <w:szCs w:val="18"/>
              </w:rPr>
              <w:t xml:space="preserve"> </w:t>
            </w:r>
            <w:r>
              <w:rPr>
                <w:rFonts w:ascii="Arial" w:eastAsia="Arial" w:hAnsi="Arial" w:cs="Arial"/>
                <w:b/>
                <w:spacing w:val="1"/>
                <w:w w:val="103"/>
                <w:sz w:val="18"/>
                <w:szCs w:val="18"/>
              </w:rPr>
              <w:t>N</w:t>
            </w:r>
            <w:r>
              <w:rPr>
                <w:rFonts w:ascii="Arial" w:eastAsia="Arial" w:hAnsi="Arial" w:cs="Arial"/>
                <w:b/>
                <w:spacing w:val="-4"/>
                <w:w w:val="103"/>
                <w:sz w:val="18"/>
                <w:szCs w:val="18"/>
              </w:rPr>
              <w:t>a</w:t>
            </w:r>
            <w:r>
              <w:rPr>
                <w:rFonts w:ascii="Arial" w:eastAsia="Arial" w:hAnsi="Arial" w:cs="Arial"/>
                <w:b/>
                <w:spacing w:val="1"/>
                <w:w w:val="103"/>
                <w:sz w:val="18"/>
                <w:szCs w:val="18"/>
              </w:rPr>
              <w:t>me</w:t>
            </w:r>
          </w:p>
        </w:tc>
        <w:tc>
          <w:tcPr>
            <w:tcW w:w="1402" w:type="dxa"/>
            <w:tcBorders>
              <w:top w:val="single" w:sz="3" w:space="0" w:color="000000"/>
              <w:left w:val="single" w:sz="5" w:space="0" w:color="000000"/>
              <w:bottom w:val="single" w:sz="3" w:space="0" w:color="000000"/>
              <w:right w:val="single" w:sz="5" w:space="0" w:color="000000"/>
            </w:tcBorders>
            <w:vAlign w:val="center"/>
          </w:tcPr>
          <w:p w14:paraId="7AA2151C" w14:textId="77777777" w:rsidR="00286A12" w:rsidRDefault="00286A12" w:rsidP="008551C8">
            <w:pPr>
              <w:spacing w:before="90"/>
              <w:ind w:left="168"/>
              <w:jc w:val="center"/>
              <w:rPr>
                <w:rFonts w:ascii="Arial" w:eastAsia="Arial" w:hAnsi="Arial" w:cs="Arial"/>
                <w:sz w:val="18"/>
                <w:szCs w:val="18"/>
              </w:rPr>
            </w:pPr>
            <w:r>
              <w:rPr>
                <w:rFonts w:ascii="Arial" w:eastAsia="Arial" w:hAnsi="Arial" w:cs="Arial"/>
                <w:b/>
                <w:spacing w:val="1"/>
                <w:w w:val="103"/>
                <w:sz w:val="18"/>
                <w:szCs w:val="18"/>
              </w:rPr>
              <w:t>S</w:t>
            </w:r>
            <w:r>
              <w:rPr>
                <w:rFonts w:ascii="Arial" w:eastAsia="Arial" w:hAnsi="Arial" w:cs="Arial"/>
                <w:b/>
                <w:spacing w:val="-8"/>
                <w:w w:val="103"/>
                <w:sz w:val="18"/>
                <w:szCs w:val="18"/>
              </w:rPr>
              <w:t>y</w:t>
            </w:r>
            <w:r>
              <w:rPr>
                <w:rFonts w:ascii="Arial" w:eastAsia="Arial" w:hAnsi="Arial" w:cs="Arial"/>
                <w:b/>
                <w:spacing w:val="1"/>
                <w:w w:val="103"/>
                <w:sz w:val="18"/>
                <w:szCs w:val="18"/>
              </w:rPr>
              <w:t>ll</w:t>
            </w:r>
            <w:r>
              <w:rPr>
                <w:rFonts w:ascii="Arial" w:eastAsia="Arial" w:hAnsi="Arial" w:cs="Arial"/>
                <w:b/>
                <w:spacing w:val="-6"/>
                <w:w w:val="103"/>
                <w:sz w:val="18"/>
                <w:szCs w:val="18"/>
              </w:rPr>
              <w:t>a</w:t>
            </w:r>
            <w:r>
              <w:rPr>
                <w:rFonts w:ascii="Arial" w:eastAsia="Arial" w:hAnsi="Arial" w:cs="Arial"/>
                <w:b/>
                <w:spacing w:val="1"/>
                <w:w w:val="103"/>
                <w:sz w:val="18"/>
                <w:szCs w:val="18"/>
              </w:rPr>
              <w:t>bus</w:t>
            </w:r>
          </w:p>
          <w:p w14:paraId="3710CFA1" w14:textId="77777777" w:rsidR="00286A12" w:rsidRDefault="00286A12" w:rsidP="008551C8">
            <w:pPr>
              <w:ind w:left="197"/>
              <w:jc w:val="center"/>
              <w:rPr>
                <w:rFonts w:ascii="Arial" w:eastAsia="Arial" w:hAnsi="Arial" w:cs="Arial"/>
                <w:sz w:val="18"/>
                <w:szCs w:val="18"/>
              </w:rPr>
            </w:pPr>
            <w:r>
              <w:rPr>
                <w:rFonts w:ascii="Arial" w:eastAsia="Arial" w:hAnsi="Arial" w:cs="Arial"/>
                <w:b/>
                <w:spacing w:val="2"/>
                <w:w w:val="103"/>
                <w:sz w:val="18"/>
                <w:szCs w:val="18"/>
              </w:rPr>
              <w:t>N</w:t>
            </w:r>
            <w:r>
              <w:rPr>
                <w:rFonts w:ascii="Arial" w:eastAsia="Arial" w:hAnsi="Arial" w:cs="Arial"/>
                <w:b/>
                <w:spacing w:val="-5"/>
                <w:w w:val="103"/>
                <w:sz w:val="18"/>
                <w:szCs w:val="18"/>
              </w:rPr>
              <w:t>u</w:t>
            </w:r>
            <w:r>
              <w:rPr>
                <w:rFonts w:ascii="Arial" w:eastAsia="Arial" w:hAnsi="Arial" w:cs="Arial"/>
                <w:b/>
                <w:spacing w:val="2"/>
                <w:w w:val="103"/>
                <w:sz w:val="18"/>
                <w:szCs w:val="18"/>
              </w:rPr>
              <w:t>m</w:t>
            </w:r>
            <w:r>
              <w:rPr>
                <w:rFonts w:ascii="Arial" w:eastAsia="Arial" w:hAnsi="Arial" w:cs="Arial"/>
                <w:b/>
                <w:spacing w:val="-4"/>
                <w:w w:val="103"/>
                <w:sz w:val="18"/>
                <w:szCs w:val="18"/>
              </w:rPr>
              <w:t>b</w:t>
            </w:r>
            <w:r>
              <w:rPr>
                <w:rFonts w:ascii="Arial" w:eastAsia="Arial" w:hAnsi="Arial" w:cs="Arial"/>
                <w:b/>
                <w:spacing w:val="2"/>
                <w:w w:val="103"/>
                <w:sz w:val="18"/>
                <w:szCs w:val="18"/>
              </w:rPr>
              <w:t>er</w:t>
            </w:r>
          </w:p>
        </w:tc>
        <w:tc>
          <w:tcPr>
            <w:tcW w:w="1642" w:type="dxa"/>
            <w:tcBorders>
              <w:top w:val="single" w:sz="3" w:space="0" w:color="000000"/>
              <w:left w:val="single" w:sz="5" w:space="0" w:color="000000"/>
              <w:bottom w:val="single" w:sz="3" w:space="0" w:color="000000"/>
              <w:right w:val="single" w:sz="5" w:space="0" w:color="000000"/>
            </w:tcBorders>
            <w:vAlign w:val="center"/>
          </w:tcPr>
          <w:p w14:paraId="1AFA2217" w14:textId="77777777" w:rsidR="00286A12" w:rsidRDefault="00286A12" w:rsidP="008551C8">
            <w:pPr>
              <w:spacing w:before="3" w:line="180" w:lineRule="exact"/>
              <w:jc w:val="center"/>
              <w:rPr>
                <w:sz w:val="19"/>
                <w:szCs w:val="19"/>
              </w:rPr>
            </w:pPr>
          </w:p>
          <w:p w14:paraId="08FA9497" w14:textId="77777777" w:rsidR="00286A12" w:rsidRDefault="00286A12" w:rsidP="008551C8">
            <w:pPr>
              <w:ind w:left="213"/>
              <w:jc w:val="center"/>
              <w:rPr>
                <w:rFonts w:ascii="Arial" w:eastAsia="Arial" w:hAnsi="Arial" w:cs="Arial"/>
                <w:sz w:val="18"/>
                <w:szCs w:val="18"/>
              </w:rPr>
            </w:pPr>
            <w:r>
              <w:rPr>
                <w:rFonts w:ascii="Arial" w:eastAsia="Arial" w:hAnsi="Arial" w:cs="Arial"/>
                <w:b/>
                <w:sz w:val="18"/>
                <w:szCs w:val="18"/>
              </w:rPr>
              <w:t>Op</w:t>
            </w:r>
            <w:r>
              <w:rPr>
                <w:rFonts w:ascii="Arial" w:eastAsia="Arial" w:hAnsi="Arial" w:cs="Arial"/>
                <w:b/>
                <w:spacing w:val="-6"/>
                <w:sz w:val="18"/>
                <w:szCs w:val="18"/>
              </w:rPr>
              <w:t>t</w:t>
            </w:r>
            <w:r>
              <w:rPr>
                <w:rFonts w:ascii="Arial" w:eastAsia="Arial" w:hAnsi="Arial" w:cs="Arial"/>
                <w:b/>
                <w:spacing w:val="-4"/>
                <w:sz w:val="18"/>
                <w:szCs w:val="18"/>
              </w:rPr>
              <w:t>i</w:t>
            </w:r>
            <w:r>
              <w:rPr>
                <w:rFonts w:ascii="Arial" w:eastAsia="Arial" w:hAnsi="Arial" w:cs="Arial"/>
                <w:b/>
                <w:sz w:val="18"/>
                <w:szCs w:val="18"/>
              </w:rPr>
              <w:t>on</w:t>
            </w:r>
            <w:r>
              <w:rPr>
                <w:rFonts w:ascii="Arial" w:eastAsia="Arial" w:hAnsi="Arial" w:cs="Arial"/>
                <w:b/>
                <w:spacing w:val="7"/>
                <w:sz w:val="18"/>
                <w:szCs w:val="18"/>
              </w:rPr>
              <w:t xml:space="preserve"> </w:t>
            </w:r>
            <w:r>
              <w:rPr>
                <w:rFonts w:ascii="Arial" w:eastAsia="Arial" w:hAnsi="Arial" w:cs="Arial"/>
                <w:b/>
                <w:spacing w:val="1"/>
                <w:w w:val="103"/>
                <w:sz w:val="18"/>
                <w:szCs w:val="18"/>
              </w:rPr>
              <w:t>C</w:t>
            </w:r>
            <w:r>
              <w:rPr>
                <w:rFonts w:ascii="Arial" w:eastAsia="Arial" w:hAnsi="Arial" w:cs="Arial"/>
                <w:b/>
                <w:spacing w:val="-4"/>
                <w:w w:val="103"/>
                <w:sz w:val="18"/>
                <w:szCs w:val="18"/>
              </w:rPr>
              <w:t>o</w:t>
            </w:r>
            <w:r>
              <w:rPr>
                <w:rFonts w:ascii="Arial" w:eastAsia="Arial" w:hAnsi="Arial" w:cs="Arial"/>
                <w:b/>
                <w:spacing w:val="1"/>
                <w:w w:val="103"/>
                <w:sz w:val="18"/>
                <w:szCs w:val="18"/>
              </w:rPr>
              <w:t>de</w:t>
            </w:r>
          </w:p>
        </w:tc>
        <w:tc>
          <w:tcPr>
            <w:tcW w:w="1844" w:type="dxa"/>
            <w:tcBorders>
              <w:top w:val="single" w:sz="3" w:space="0" w:color="000000"/>
              <w:left w:val="single" w:sz="5" w:space="0" w:color="000000"/>
              <w:bottom w:val="single" w:sz="3" w:space="0" w:color="000000"/>
              <w:right w:val="single" w:sz="5" w:space="0" w:color="000000"/>
            </w:tcBorders>
            <w:vAlign w:val="center"/>
          </w:tcPr>
          <w:p w14:paraId="10231C3B" w14:textId="77777777" w:rsidR="00286A12" w:rsidRDefault="00286A12" w:rsidP="008551C8">
            <w:pPr>
              <w:ind w:left="157"/>
              <w:jc w:val="center"/>
              <w:rPr>
                <w:sz w:val="19"/>
                <w:szCs w:val="19"/>
              </w:rPr>
            </w:pPr>
            <w:r>
              <w:rPr>
                <w:rFonts w:ascii="Arial" w:eastAsia="Arial" w:hAnsi="Arial" w:cs="Arial"/>
                <w:b/>
                <w:sz w:val="18"/>
                <w:szCs w:val="18"/>
              </w:rPr>
              <w:br/>
            </w:r>
            <w:r w:rsidRPr="00286A12">
              <w:rPr>
                <w:rFonts w:ascii="Arial" w:eastAsia="Arial" w:hAnsi="Arial" w:cs="Arial"/>
                <w:b/>
                <w:spacing w:val="1"/>
                <w:w w:val="103"/>
                <w:sz w:val="18"/>
                <w:szCs w:val="18"/>
              </w:rPr>
              <w:t>Paper date and time</w:t>
            </w:r>
          </w:p>
        </w:tc>
        <w:tc>
          <w:tcPr>
            <w:tcW w:w="1340" w:type="dxa"/>
            <w:tcBorders>
              <w:top w:val="single" w:sz="3" w:space="0" w:color="000000"/>
              <w:left w:val="single" w:sz="5" w:space="0" w:color="000000"/>
              <w:bottom w:val="single" w:sz="3" w:space="0" w:color="000000"/>
              <w:right w:val="single" w:sz="5" w:space="0" w:color="000000"/>
            </w:tcBorders>
            <w:vAlign w:val="center"/>
          </w:tcPr>
          <w:p w14:paraId="2DFEBFD4" w14:textId="77777777" w:rsidR="00286A12" w:rsidRDefault="00286A12" w:rsidP="008551C8">
            <w:pPr>
              <w:spacing w:before="3" w:line="180" w:lineRule="exact"/>
              <w:jc w:val="center"/>
              <w:rPr>
                <w:sz w:val="19"/>
                <w:szCs w:val="19"/>
              </w:rPr>
            </w:pPr>
          </w:p>
          <w:p w14:paraId="2111EAEE" w14:textId="77777777" w:rsidR="00286A12" w:rsidRDefault="00286A12" w:rsidP="008551C8">
            <w:pPr>
              <w:ind w:left="157"/>
              <w:jc w:val="center"/>
              <w:rPr>
                <w:rFonts w:ascii="Arial" w:eastAsia="Arial" w:hAnsi="Arial" w:cs="Arial"/>
                <w:sz w:val="18"/>
                <w:szCs w:val="18"/>
              </w:rPr>
            </w:pPr>
            <w:r>
              <w:rPr>
                <w:rFonts w:ascii="Arial" w:eastAsia="Arial" w:hAnsi="Arial" w:cs="Arial"/>
                <w:b/>
                <w:sz w:val="18"/>
                <w:szCs w:val="18"/>
              </w:rPr>
              <w:t>F</w:t>
            </w:r>
            <w:r>
              <w:rPr>
                <w:rFonts w:ascii="Arial" w:eastAsia="Arial" w:hAnsi="Arial" w:cs="Arial"/>
                <w:b/>
                <w:spacing w:val="-5"/>
                <w:sz w:val="18"/>
                <w:szCs w:val="18"/>
              </w:rPr>
              <w:t>E</w:t>
            </w:r>
            <w:r>
              <w:rPr>
                <w:rFonts w:ascii="Arial" w:eastAsia="Arial" w:hAnsi="Arial" w:cs="Arial"/>
                <w:b/>
                <w:sz w:val="18"/>
                <w:szCs w:val="18"/>
              </w:rPr>
              <w:t>E</w:t>
            </w:r>
            <w:r>
              <w:rPr>
                <w:rFonts w:ascii="Arial" w:eastAsia="Arial" w:hAnsi="Arial" w:cs="Arial"/>
                <w:b/>
                <w:spacing w:val="-1"/>
                <w:sz w:val="18"/>
                <w:szCs w:val="18"/>
              </w:rPr>
              <w:t xml:space="preserve"> </w:t>
            </w:r>
            <w:r>
              <w:rPr>
                <w:rFonts w:ascii="Arial" w:eastAsia="Arial" w:hAnsi="Arial" w:cs="Arial"/>
                <w:b/>
                <w:sz w:val="18"/>
                <w:szCs w:val="18"/>
              </w:rPr>
              <w:t>PER</w:t>
            </w:r>
            <w:r>
              <w:rPr>
                <w:rFonts w:ascii="Arial" w:eastAsia="Arial" w:hAnsi="Arial" w:cs="Arial"/>
                <w:b/>
                <w:spacing w:val="10"/>
                <w:sz w:val="18"/>
                <w:szCs w:val="18"/>
              </w:rPr>
              <w:t xml:space="preserve"> </w:t>
            </w:r>
            <w:r>
              <w:rPr>
                <w:rFonts w:ascii="Arial" w:eastAsia="Arial" w:hAnsi="Arial" w:cs="Arial"/>
                <w:b/>
                <w:w w:val="103"/>
                <w:sz w:val="18"/>
                <w:szCs w:val="18"/>
              </w:rPr>
              <w:t>I</w:t>
            </w:r>
            <w:r>
              <w:rPr>
                <w:rFonts w:ascii="Arial" w:eastAsia="Arial" w:hAnsi="Arial" w:cs="Arial"/>
                <w:b/>
                <w:spacing w:val="-5"/>
                <w:w w:val="103"/>
                <w:sz w:val="18"/>
                <w:szCs w:val="18"/>
              </w:rPr>
              <w:t>T</w:t>
            </w:r>
            <w:r>
              <w:rPr>
                <w:rFonts w:ascii="Arial" w:eastAsia="Arial" w:hAnsi="Arial" w:cs="Arial"/>
                <w:b/>
                <w:spacing w:val="1"/>
                <w:w w:val="103"/>
                <w:sz w:val="18"/>
                <w:szCs w:val="18"/>
              </w:rPr>
              <w:t>E</w:t>
            </w:r>
            <w:r>
              <w:rPr>
                <w:rFonts w:ascii="Arial" w:eastAsia="Arial" w:hAnsi="Arial" w:cs="Arial"/>
                <w:b/>
                <w:w w:val="103"/>
                <w:sz w:val="18"/>
                <w:szCs w:val="18"/>
              </w:rPr>
              <w:t>M</w:t>
            </w:r>
          </w:p>
        </w:tc>
      </w:tr>
      <w:tr w:rsidR="00286A12" w14:paraId="0448B7C3" w14:textId="77777777" w:rsidTr="00286A12">
        <w:trPr>
          <w:trHeight w:hRule="exact" w:val="429"/>
        </w:trPr>
        <w:tc>
          <w:tcPr>
            <w:tcW w:w="2167" w:type="dxa"/>
            <w:tcBorders>
              <w:top w:val="single" w:sz="3" w:space="0" w:color="000000"/>
              <w:left w:val="single" w:sz="5" w:space="0" w:color="000000"/>
              <w:bottom w:val="single" w:sz="5" w:space="0" w:color="000000"/>
              <w:right w:val="single" w:sz="5" w:space="0" w:color="000000"/>
            </w:tcBorders>
          </w:tcPr>
          <w:p w14:paraId="71911E47" w14:textId="77777777" w:rsidR="00286A12" w:rsidRDefault="00286A12"/>
        </w:tc>
        <w:tc>
          <w:tcPr>
            <w:tcW w:w="2378" w:type="dxa"/>
            <w:tcBorders>
              <w:top w:val="single" w:sz="3" w:space="0" w:color="000000"/>
              <w:left w:val="single" w:sz="5" w:space="0" w:color="000000"/>
              <w:bottom w:val="single" w:sz="5" w:space="0" w:color="000000"/>
              <w:right w:val="single" w:sz="5" w:space="0" w:color="000000"/>
            </w:tcBorders>
          </w:tcPr>
          <w:p w14:paraId="67437ED4" w14:textId="77777777" w:rsidR="00286A12" w:rsidRDefault="00286A12"/>
        </w:tc>
        <w:tc>
          <w:tcPr>
            <w:tcW w:w="1402" w:type="dxa"/>
            <w:tcBorders>
              <w:top w:val="single" w:sz="3" w:space="0" w:color="000000"/>
              <w:left w:val="single" w:sz="5" w:space="0" w:color="000000"/>
              <w:bottom w:val="single" w:sz="5" w:space="0" w:color="000000"/>
              <w:right w:val="single" w:sz="5" w:space="0" w:color="000000"/>
            </w:tcBorders>
          </w:tcPr>
          <w:p w14:paraId="236580BB" w14:textId="77777777" w:rsidR="00286A12" w:rsidRDefault="00286A12"/>
        </w:tc>
        <w:tc>
          <w:tcPr>
            <w:tcW w:w="1642" w:type="dxa"/>
            <w:tcBorders>
              <w:top w:val="single" w:sz="3" w:space="0" w:color="000000"/>
              <w:left w:val="single" w:sz="5" w:space="0" w:color="000000"/>
              <w:bottom w:val="single" w:sz="5" w:space="0" w:color="000000"/>
              <w:right w:val="single" w:sz="5" w:space="0" w:color="000000"/>
            </w:tcBorders>
          </w:tcPr>
          <w:p w14:paraId="08084720" w14:textId="77777777" w:rsidR="00286A12" w:rsidRDefault="00286A12"/>
        </w:tc>
        <w:tc>
          <w:tcPr>
            <w:tcW w:w="1844" w:type="dxa"/>
            <w:tcBorders>
              <w:top w:val="single" w:sz="3" w:space="0" w:color="000000"/>
              <w:left w:val="single" w:sz="5" w:space="0" w:color="000000"/>
              <w:bottom w:val="single" w:sz="5" w:space="0" w:color="000000"/>
              <w:right w:val="single" w:sz="5" w:space="0" w:color="000000"/>
            </w:tcBorders>
          </w:tcPr>
          <w:p w14:paraId="409D4B26" w14:textId="77777777" w:rsidR="00286A12" w:rsidRDefault="00286A12"/>
        </w:tc>
        <w:tc>
          <w:tcPr>
            <w:tcW w:w="1340" w:type="dxa"/>
            <w:tcBorders>
              <w:top w:val="single" w:sz="3" w:space="0" w:color="000000"/>
              <w:left w:val="single" w:sz="5" w:space="0" w:color="000000"/>
              <w:bottom w:val="single" w:sz="5" w:space="0" w:color="000000"/>
              <w:right w:val="single" w:sz="5" w:space="0" w:color="000000"/>
            </w:tcBorders>
          </w:tcPr>
          <w:p w14:paraId="6D58D74E" w14:textId="77777777" w:rsidR="00286A12" w:rsidRDefault="00286A12"/>
        </w:tc>
      </w:tr>
      <w:tr w:rsidR="00286A12" w14:paraId="29E490EC" w14:textId="77777777" w:rsidTr="00286A12">
        <w:trPr>
          <w:trHeight w:hRule="exact" w:val="427"/>
        </w:trPr>
        <w:tc>
          <w:tcPr>
            <w:tcW w:w="2167" w:type="dxa"/>
            <w:tcBorders>
              <w:top w:val="single" w:sz="5" w:space="0" w:color="000000"/>
              <w:left w:val="single" w:sz="5" w:space="0" w:color="000000"/>
              <w:bottom w:val="single" w:sz="5" w:space="0" w:color="000000"/>
              <w:right w:val="single" w:sz="5" w:space="0" w:color="000000"/>
            </w:tcBorders>
          </w:tcPr>
          <w:p w14:paraId="74BE6105"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469CEAF6"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0CEEB9CF"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3D5AF6E4"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65BE679C"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5499C342" w14:textId="77777777" w:rsidR="00286A12" w:rsidRDefault="00286A12"/>
        </w:tc>
      </w:tr>
      <w:tr w:rsidR="00286A12" w14:paraId="75EDC18C" w14:textId="77777777" w:rsidTr="00286A12">
        <w:trPr>
          <w:trHeight w:hRule="exact" w:val="425"/>
        </w:trPr>
        <w:tc>
          <w:tcPr>
            <w:tcW w:w="2167" w:type="dxa"/>
            <w:tcBorders>
              <w:top w:val="single" w:sz="5" w:space="0" w:color="000000"/>
              <w:left w:val="single" w:sz="5" w:space="0" w:color="000000"/>
              <w:bottom w:val="single" w:sz="3" w:space="0" w:color="000000"/>
              <w:right w:val="single" w:sz="5" w:space="0" w:color="000000"/>
            </w:tcBorders>
          </w:tcPr>
          <w:p w14:paraId="40986E53" w14:textId="77777777" w:rsidR="00286A12" w:rsidRDefault="00286A12"/>
        </w:tc>
        <w:tc>
          <w:tcPr>
            <w:tcW w:w="2378" w:type="dxa"/>
            <w:tcBorders>
              <w:top w:val="single" w:sz="5" w:space="0" w:color="000000"/>
              <w:left w:val="single" w:sz="5" w:space="0" w:color="000000"/>
              <w:bottom w:val="single" w:sz="3" w:space="0" w:color="000000"/>
              <w:right w:val="single" w:sz="5" w:space="0" w:color="000000"/>
            </w:tcBorders>
          </w:tcPr>
          <w:p w14:paraId="32CD2FA8" w14:textId="77777777" w:rsidR="00286A12" w:rsidRDefault="00286A12"/>
        </w:tc>
        <w:tc>
          <w:tcPr>
            <w:tcW w:w="1402" w:type="dxa"/>
            <w:tcBorders>
              <w:top w:val="single" w:sz="5" w:space="0" w:color="000000"/>
              <w:left w:val="single" w:sz="5" w:space="0" w:color="000000"/>
              <w:bottom w:val="single" w:sz="3" w:space="0" w:color="000000"/>
              <w:right w:val="single" w:sz="5" w:space="0" w:color="000000"/>
            </w:tcBorders>
          </w:tcPr>
          <w:p w14:paraId="04AA2124" w14:textId="77777777" w:rsidR="00286A12" w:rsidRDefault="00286A12"/>
        </w:tc>
        <w:tc>
          <w:tcPr>
            <w:tcW w:w="1642" w:type="dxa"/>
            <w:tcBorders>
              <w:top w:val="single" w:sz="5" w:space="0" w:color="000000"/>
              <w:left w:val="single" w:sz="5" w:space="0" w:color="000000"/>
              <w:bottom w:val="single" w:sz="3" w:space="0" w:color="000000"/>
              <w:right w:val="single" w:sz="5" w:space="0" w:color="000000"/>
            </w:tcBorders>
          </w:tcPr>
          <w:p w14:paraId="0DC62524" w14:textId="77777777" w:rsidR="00286A12" w:rsidRDefault="00286A12"/>
        </w:tc>
        <w:tc>
          <w:tcPr>
            <w:tcW w:w="1844" w:type="dxa"/>
            <w:tcBorders>
              <w:top w:val="single" w:sz="5" w:space="0" w:color="000000"/>
              <w:left w:val="single" w:sz="5" w:space="0" w:color="000000"/>
              <w:bottom w:val="single" w:sz="3" w:space="0" w:color="000000"/>
              <w:right w:val="single" w:sz="5" w:space="0" w:color="000000"/>
            </w:tcBorders>
          </w:tcPr>
          <w:p w14:paraId="058B9F5D" w14:textId="77777777" w:rsidR="00286A12" w:rsidRDefault="00286A12"/>
        </w:tc>
        <w:tc>
          <w:tcPr>
            <w:tcW w:w="1340" w:type="dxa"/>
            <w:tcBorders>
              <w:top w:val="single" w:sz="5" w:space="0" w:color="000000"/>
              <w:left w:val="single" w:sz="5" w:space="0" w:color="000000"/>
              <w:bottom w:val="single" w:sz="3" w:space="0" w:color="000000"/>
              <w:right w:val="single" w:sz="5" w:space="0" w:color="000000"/>
            </w:tcBorders>
          </w:tcPr>
          <w:p w14:paraId="586D589F" w14:textId="77777777" w:rsidR="00286A12" w:rsidRDefault="00286A12"/>
        </w:tc>
      </w:tr>
      <w:tr w:rsidR="00286A12" w14:paraId="79C68042" w14:textId="77777777" w:rsidTr="00286A12">
        <w:trPr>
          <w:trHeight w:hRule="exact" w:val="429"/>
        </w:trPr>
        <w:tc>
          <w:tcPr>
            <w:tcW w:w="2167" w:type="dxa"/>
            <w:tcBorders>
              <w:top w:val="single" w:sz="3" w:space="0" w:color="000000"/>
              <w:left w:val="single" w:sz="5" w:space="0" w:color="000000"/>
              <w:bottom w:val="single" w:sz="5" w:space="0" w:color="000000"/>
              <w:right w:val="single" w:sz="5" w:space="0" w:color="000000"/>
            </w:tcBorders>
          </w:tcPr>
          <w:p w14:paraId="3D270661" w14:textId="77777777" w:rsidR="00286A12" w:rsidRDefault="00286A12"/>
        </w:tc>
        <w:tc>
          <w:tcPr>
            <w:tcW w:w="2378" w:type="dxa"/>
            <w:tcBorders>
              <w:top w:val="single" w:sz="3" w:space="0" w:color="000000"/>
              <w:left w:val="single" w:sz="5" w:space="0" w:color="000000"/>
              <w:bottom w:val="single" w:sz="5" w:space="0" w:color="000000"/>
              <w:right w:val="single" w:sz="5" w:space="0" w:color="000000"/>
            </w:tcBorders>
          </w:tcPr>
          <w:p w14:paraId="1D2C8E15" w14:textId="77777777" w:rsidR="00286A12" w:rsidRDefault="00286A12"/>
        </w:tc>
        <w:tc>
          <w:tcPr>
            <w:tcW w:w="1402" w:type="dxa"/>
            <w:tcBorders>
              <w:top w:val="single" w:sz="3" w:space="0" w:color="000000"/>
              <w:left w:val="single" w:sz="5" w:space="0" w:color="000000"/>
              <w:bottom w:val="single" w:sz="5" w:space="0" w:color="000000"/>
              <w:right w:val="single" w:sz="5" w:space="0" w:color="000000"/>
            </w:tcBorders>
          </w:tcPr>
          <w:p w14:paraId="5153831C" w14:textId="77777777" w:rsidR="00286A12" w:rsidRDefault="00286A12"/>
        </w:tc>
        <w:tc>
          <w:tcPr>
            <w:tcW w:w="1642" w:type="dxa"/>
            <w:tcBorders>
              <w:top w:val="single" w:sz="3" w:space="0" w:color="000000"/>
              <w:left w:val="single" w:sz="5" w:space="0" w:color="000000"/>
              <w:bottom w:val="single" w:sz="5" w:space="0" w:color="000000"/>
              <w:right w:val="single" w:sz="5" w:space="0" w:color="000000"/>
            </w:tcBorders>
          </w:tcPr>
          <w:p w14:paraId="0BD9ADF4" w14:textId="77777777" w:rsidR="00286A12" w:rsidRDefault="00286A12"/>
        </w:tc>
        <w:tc>
          <w:tcPr>
            <w:tcW w:w="1844" w:type="dxa"/>
            <w:tcBorders>
              <w:top w:val="single" w:sz="3" w:space="0" w:color="000000"/>
              <w:left w:val="single" w:sz="5" w:space="0" w:color="000000"/>
              <w:bottom w:val="single" w:sz="5" w:space="0" w:color="000000"/>
              <w:right w:val="single" w:sz="5" w:space="0" w:color="000000"/>
            </w:tcBorders>
          </w:tcPr>
          <w:p w14:paraId="38F328E2" w14:textId="77777777" w:rsidR="00286A12" w:rsidRDefault="00286A12"/>
        </w:tc>
        <w:tc>
          <w:tcPr>
            <w:tcW w:w="1340" w:type="dxa"/>
            <w:tcBorders>
              <w:top w:val="single" w:sz="3" w:space="0" w:color="000000"/>
              <w:left w:val="single" w:sz="5" w:space="0" w:color="000000"/>
              <w:bottom w:val="single" w:sz="5" w:space="0" w:color="000000"/>
              <w:right w:val="single" w:sz="5" w:space="0" w:color="000000"/>
            </w:tcBorders>
          </w:tcPr>
          <w:p w14:paraId="63742544" w14:textId="77777777" w:rsidR="00286A12" w:rsidRDefault="00286A12"/>
        </w:tc>
      </w:tr>
      <w:tr w:rsidR="00286A12" w14:paraId="1F8B024E" w14:textId="77777777" w:rsidTr="00286A12">
        <w:trPr>
          <w:trHeight w:hRule="exact" w:val="422"/>
        </w:trPr>
        <w:tc>
          <w:tcPr>
            <w:tcW w:w="2167" w:type="dxa"/>
            <w:tcBorders>
              <w:top w:val="single" w:sz="5" w:space="0" w:color="000000"/>
              <w:left w:val="single" w:sz="5" w:space="0" w:color="000000"/>
              <w:bottom w:val="single" w:sz="5" w:space="0" w:color="000000"/>
              <w:right w:val="single" w:sz="5" w:space="0" w:color="000000"/>
            </w:tcBorders>
          </w:tcPr>
          <w:p w14:paraId="4F336D05"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02EA3B34"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6EEDD9F5"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35CF8252"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74C746FF"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1BFBA238" w14:textId="77777777" w:rsidR="00286A12" w:rsidRDefault="00286A12"/>
        </w:tc>
      </w:tr>
      <w:tr w:rsidR="00286A12" w14:paraId="4BB4D69B" w14:textId="77777777" w:rsidTr="00286A12">
        <w:trPr>
          <w:trHeight w:hRule="exact" w:val="428"/>
        </w:trPr>
        <w:tc>
          <w:tcPr>
            <w:tcW w:w="2167" w:type="dxa"/>
            <w:tcBorders>
              <w:top w:val="single" w:sz="5" w:space="0" w:color="000000"/>
              <w:left w:val="single" w:sz="5" w:space="0" w:color="000000"/>
              <w:bottom w:val="single" w:sz="5" w:space="0" w:color="000000"/>
              <w:right w:val="single" w:sz="5" w:space="0" w:color="000000"/>
            </w:tcBorders>
          </w:tcPr>
          <w:p w14:paraId="32E43A83"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78A574B3"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7E7AF14F"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4D884E52"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01318BEA"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64D1479A" w14:textId="77777777" w:rsidR="00286A12" w:rsidRDefault="00286A12"/>
        </w:tc>
      </w:tr>
      <w:tr w:rsidR="00286A12" w14:paraId="2F5B5C20"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7399E0AE"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714D7462"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4376D980"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4182CDC1"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521C3F2D"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20B087ED" w14:textId="77777777" w:rsidR="00286A12" w:rsidRDefault="00286A12"/>
        </w:tc>
      </w:tr>
      <w:tr w:rsidR="00286A12" w14:paraId="3659573E"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5EEA06F9"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531A6602"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36C8359E"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39BDAE8A"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3CDDAA31"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1ED6ED46" w14:textId="77777777" w:rsidR="00286A12" w:rsidRDefault="00286A12"/>
        </w:tc>
      </w:tr>
      <w:tr w:rsidR="00286A12" w14:paraId="29F811C0"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1C74C3F0"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468D7C91"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3CF0B139"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78CBBCC8"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3B164622"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608D5B65" w14:textId="77777777" w:rsidR="00286A12" w:rsidRDefault="00286A12"/>
        </w:tc>
      </w:tr>
      <w:tr w:rsidR="00286A12" w14:paraId="3C397862"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2CCDC758"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6D655794"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63DDB616"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4B9F446E"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38111304"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02135F3E" w14:textId="77777777" w:rsidR="00286A12" w:rsidRDefault="00286A12"/>
        </w:tc>
      </w:tr>
      <w:tr w:rsidR="00286A12" w14:paraId="240E509A"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03CC1D8D"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48965B73"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4B3F3194"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525DDCB2"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75E88203"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73D095C3" w14:textId="77777777" w:rsidR="00286A12" w:rsidRDefault="00286A12"/>
        </w:tc>
      </w:tr>
      <w:tr w:rsidR="00286A12" w14:paraId="0EC49928"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5436FA09" w14:textId="77777777" w:rsidR="00286A12" w:rsidRDefault="00286A12"/>
        </w:tc>
        <w:tc>
          <w:tcPr>
            <w:tcW w:w="2378" w:type="dxa"/>
            <w:tcBorders>
              <w:top w:val="single" w:sz="5" w:space="0" w:color="000000"/>
              <w:left w:val="single" w:sz="5" w:space="0" w:color="000000"/>
              <w:bottom w:val="single" w:sz="5" w:space="0" w:color="000000"/>
              <w:right w:val="single" w:sz="5" w:space="0" w:color="000000"/>
            </w:tcBorders>
          </w:tcPr>
          <w:p w14:paraId="5C232028"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4A958628"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65488E63"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2B8B4E59"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1A4972C4" w14:textId="77777777" w:rsidR="00286A12" w:rsidRDefault="00286A12"/>
        </w:tc>
      </w:tr>
      <w:tr w:rsidR="00286A12" w14:paraId="41133259" w14:textId="77777777" w:rsidTr="00286A12">
        <w:trPr>
          <w:trHeight w:hRule="exact" w:val="426"/>
        </w:trPr>
        <w:tc>
          <w:tcPr>
            <w:tcW w:w="2167" w:type="dxa"/>
            <w:tcBorders>
              <w:top w:val="single" w:sz="5" w:space="0" w:color="000000"/>
              <w:left w:val="single" w:sz="5" w:space="0" w:color="000000"/>
              <w:bottom w:val="single" w:sz="5" w:space="0" w:color="000000"/>
              <w:right w:val="single" w:sz="5" w:space="0" w:color="000000"/>
            </w:tcBorders>
          </w:tcPr>
          <w:p w14:paraId="27343FBE" w14:textId="77777777" w:rsidR="00286A12" w:rsidRPr="00B973E7" w:rsidRDefault="00286A12" w:rsidP="0025157F">
            <w:pPr>
              <w:rPr>
                <w:rFonts w:asciiTheme="minorBidi" w:hAnsiTheme="minorBidi" w:cstheme="minorBidi"/>
              </w:rPr>
            </w:pPr>
            <w:r>
              <w:rPr>
                <w:rFonts w:asciiTheme="minorBidi" w:hAnsiTheme="minorBidi" w:cstheme="minorBidi"/>
                <w:sz w:val="24"/>
                <w:szCs w:val="24"/>
              </w:rPr>
              <w:t xml:space="preserve">  </w:t>
            </w:r>
            <w:r w:rsidRPr="00B973E7">
              <w:rPr>
                <w:rFonts w:asciiTheme="minorBidi" w:hAnsiTheme="minorBidi" w:cstheme="minorBidi"/>
                <w:sz w:val="24"/>
                <w:szCs w:val="24"/>
              </w:rPr>
              <w:t>Total</w:t>
            </w:r>
          </w:p>
        </w:tc>
        <w:tc>
          <w:tcPr>
            <w:tcW w:w="2378" w:type="dxa"/>
            <w:tcBorders>
              <w:top w:val="single" w:sz="5" w:space="0" w:color="000000"/>
              <w:left w:val="single" w:sz="5" w:space="0" w:color="000000"/>
              <w:bottom w:val="single" w:sz="5" w:space="0" w:color="000000"/>
              <w:right w:val="single" w:sz="5" w:space="0" w:color="000000"/>
            </w:tcBorders>
          </w:tcPr>
          <w:p w14:paraId="1A7E15F2" w14:textId="77777777" w:rsidR="00286A12" w:rsidRDefault="00286A12"/>
        </w:tc>
        <w:tc>
          <w:tcPr>
            <w:tcW w:w="1402" w:type="dxa"/>
            <w:tcBorders>
              <w:top w:val="single" w:sz="5" w:space="0" w:color="000000"/>
              <w:left w:val="single" w:sz="5" w:space="0" w:color="000000"/>
              <w:bottom w:val="single" w:sz="5" w:space="0" w:color="000000"/>
              <w:right w:val="single" w:sz="5" w:space="0" w:color="000000"/>
            </w:tcBorders>
          </w:tcPr>
          <w:p w14:paraId="721CA80C" w14:textId="77777777" w:rsidR="00286A12" w:rsidRDefault="00286A12"/>
        </w:tc>
        <w:tc>
          <w:tcPr>
            <w:tcW w:w="1642" w:type="dxa"/>
            <w:tcBorders>
              <w:top w:val="single" w:sz="5" w:space="0" w:color="000000"/>
              <w:left w:val="single" w:sz="5" w:space="0" w:color="000000"/>
              <w:bottom w:val="single" w:sz="5" w:space="0" w:color="000000"/>
              <w:right w:val="single" w:sz="5" w:space="0" w:color="000000"/>
            </w:tcBorders>
          </w:tcPr>
          <w:p w14:paraId="5067CAF8" w14:textId="77777777" w:rsidR="00286A12" w:rsidRDefault="00286A12"/>
        </w:tc>
        <w:tc>
          <w:tcPr>
            <w:tcW w:w="1844" w:type="dxa"/>
            <w:tcBorders>
              <w:top w:val="single" w:sz="5" w:space="0" w:color="000000"/>
              <w:left w:val="single" w:sz="5" w:space="0" w:color="000000"/>
              <w:bottom w:val="single" w:sz="5" w:space="0" w:color="000000"/>
              <w:right w:val="single" w:sz="5" w:space="0" w:color="000000"/>
            </w:tcBorders>
          </w:tcPr>
          <w:p w14:paraId="38E27A9D" w14:textId="77777777" w:rsidR="00286A12" w:rsidRDefault="00286A12"/>
        </w:tc>
        <w:tc>
          <w:tcPr>
            <w:tcW w:w="1340" w:type="dxa"/>
            <w:tcBorders>
              <w:top w:val="single" w:sz="5" w:space="0" w:color="000000"/>
              <w:left w:val="single" w:sz="5" w:space="0" w:color="000000"/>
              <w:bottom w:val="single" w:sz="5" w:space="0" w:color="000000"/>
              <w:right w:val="single" w:sz="5" w:space="0" w:color="000000"/>
            </w:tcBorders>
          </w:tcPr>
          <w:p w14:paraId="6386AFCD" w14:textId="77777777" w:rsidR="00286A12" w:rsidRDefault="00286A12"/>
        </w:tc>
      </w:tr>
    </w:tbl>
    <w:p w14:paraId="187F693C" w14:textId="77777777" w:rsidR="00B973E7" w:rsidRDefault="00B973E7" w:rsidP="00B973E7"/>
    <w:p w14:paraId="6AF4E1A9" w14:textId="77777777" w:rsidR="00B973E7" w:rsidRDefault="00B973E7" w:rsidP="00E17D9A">
      <w:pPr>
        <w:spacing w:before="37" w:line="200" w:lineRule="exact"/>
        <w:rPr>
          <w:rFonts w:ascii="Arial" w:eastAsia="Arial" w:hAnsi="Arial" w:cs="Arial"/>
          <w:sz w:val="18"/>
          <w:szCs w:val="18"/>
        </w:rPr>
      </w:pPr>
    </w:p>
    <w:p w14:paraId="4F81F972" w14:textId="77777777" w:rsidR="00B973E7" w:rsidRDefault="00B973E7" w:rsidP="00B973E7">
      <w:pPr>
        <w:spacing w:line="200" w:lineRule="exact"/>
      </w:pPr>
    </w:p>
    <w:p w14:paraId="484B575E" w14:textId="77777777" w:rsidR="00B973E7" w:rsidRDefault="00B973E7" w:rsidP="00B973E7">
      <w:pPr>
        <w:spacing w:before="10" w:line="260" w:lineRule="exact"/>
        <w:rPr>
          <w:sz w:val="26"/>
          <w:szCs w:val="26"/>
        </w:rPr>
      </w:pPr>
    </w:p>
    <w:p w14:paraId="0D637988" w14:textId="77777777" w:rsidR="003224CE" w:rsidRDefault="003224CE" w:rsidP="00B973E7">
      <w:pPr>
        <w:spacing w:before="36"/>
        <w:ind w:left="202" w:right="385"/>
        <w:jc w:val="both"/>
        <w:rPr>
          <w:rFonts w:ascii="Arial" w:eastAsia="Arial" w:hAnsi="Arial" w:cs="Arial"/>
          <w:b/>
          <w:spacing w:val="1"/>
          <w:sz w:val="18"/>
          <w:szCs w:val="18"/>
        </w:rPr>
      </w:pPr>
    </w:p>
    <w:p w14:paraId="3C3A1BB7" w14:textId="77777777" w:rsidR="003224CE" w:rsidRDefault="003224CE" w:rsidP="00B973E7">
      <w:pPr>
        <w:spacing w:before="36"/>
        <w:ind w:left="202" w:right="385"/>
        <w:jc w:val="both"/>
        <w:rPr>
          <w:rFonts w:ascii="Arial" w:eastAsia="Arial" w:hAnsi="Arial" w:cs="Arial"/>
          <w:b/>
          <w:spacing w:val="1"/>
          <w:sz w:val="18"/>
          <w:szCs w:val="18"/>
        </w:rPr>
      </w:pPr>
    </w:p>
    <w:p w14:paraId="1C4615FF" w14:textId="77777777" w:rsidR="003224CE" w:rsidRDefault="003224CE" w:rsidP="00B973E7">
      <w:pPr>
        <w:spacing w:before="36"/>
        <w:ind w:left="202" w:right="385"/>
        <w:jc w:val="both"/>
        <w:rPr>
          <w:rFonts w:ascii="Arial" w:eastAsia="Arial" w:hAnsi="Arial" w:cs="Arial"/>
          <w:b/>
          <w:spacing w:val="1"/>
          <w:sz w:val="18"/>
          <w:szCs w:val="18"/>
        </w:rPr>
      </w:pPr>
    </w:p>
    <w:p w14:paraId="47C69B4C" w14:textId="77777777" w:rsidR="00B973E7" w:rsidRDefault="00B973E7" w:rsidP="00B973E7">
      <w:pPr>
        <w:spacing w:before="36"/>
        <w:ind w:left="202" w:right="385"/>
        <w:jc w:val="both"/>
        <w:rPr>
          <w:rFonts w:ascii="Arial" w:eastAsia="Arial" w:hAnsi="Arial" w:cs="Arial"/>
          <w:sz w:val="18"/>
          <w:szCs w:val="18"/>
        </w:rPr>
      </w:pPr>
      <w:r>
        <w:rPr>
          <w:rFonts w:ascii="Arial" w:eastAsia="Arial" w:hAnsi="Arial" w:cs="Arial"/>
          <w:b/>
          <w:spacing w:val="1"/>
          <w:sz w:val="18"/>
          <w:szCs w:val="18"/>
        </w:rPr>
        <w:t>Candida</w:t>
      </w:r>
      <w:r>
        <w:rPr>
          <w:rFonts w:ascii="Arial" w:eastAsia="Arial" w:hAnsi="Arial" w:cs="Arial"/>
          <w:b/>
          <w:spacing w:val="2"/>
          <w:sz w:val="18"/>
          <w:szCs w:val="18"/>
        </w:rPr>
        <w:t>t</w:t>
      </w:r>
      <w:r>
        <w:rPr>
          <w:rFonts w:ascii="Arial" w:eastAsia="Arial" w:hAnsi="Arial" w:cs="Arial"/>
          <w:b/>
          <w:sz w:val="18"/>
          <w:szCs w:val="18"/>
        </w:rPr>
        <w:t>e</w:t>
      </w:r>
      <w:r>
        <w:rPr>
          <w:rFonts w:ascii="Arial" w:eastAsia="Arial" w:hAnsi="Arial" w:cs="Arial"/>
          <w:b/>
          <w:spacing w:val="1"/>
          <w:sz w:val="18"/>
          <w:szCs w:val="18"/>
        </w:rPr>
        <w:t>’</w:t>
      </w:r>
      <w:r>
        <w:rPr>
          <w:rFonts w:ascii="Arial" w:eastAsia="Arial" w:hAnsi="Arial" w:cs="Arial"/>
          <w:b/>
          <w:sz w:val="18"/>
          <w:szCs w:val="18"/>
        </w:rPr>
        <w:t>s</w:t>
      </w:r>
      <w:r>
        <w:rPr>
          <w:rFonts w:ascii="Arial" w:eastAsia="Arial" w:hAnsi="Arial" w:cs="Arial"/>
          <w:b/>
          <w:spacing w:val="40"/>
          <w:sz w:val="18"/>
          <w:szCs w:val="18"/>
        </w:rPr>
        <w:t xml:space="preserve"> </w:t>
      </w:r>
      <w:r>
        <w:rPr>
          <w:rFonts w:ascii="Arial" w:eastAsia="Arial" w:hAnsi="Arial" w:cs="Arial"/>
          <w:b/>
          <w:sz w:val="18"/>
          <w:szCs w:val="18"/>
        </w:rPr>
        <w:t>Signa</w:t>
      </w:r>
      <w:r>
        <w:rPr>
          <w:rFonts w:ascii="Arial" w:eastAsia="Arial" w:hAnsi="Arial" w:cs="Arial"/>
          <w:b/>
          <w:spacing w:val="2"/>
          <w:sz w:val="18"/>
          <w:szCs w:val="18"/>
        </w:rPr>
        <w:t>t</w:t>
      </w:r>
      <w:r>
        <w:rPr>
          <w:rFonts w:ascii="Arial" w:eastAsia="Arial" w:hAnsi="Arial" w:cs="Arial"/>
          <w:b/>
          <w:spacing w:val="1"/>
          <w:sz w:val="18"/>
          <w:szCs w:val="18"/>
        </w:rPr>
        <w:t>u</w:t>
      </w:r>
      <w:r>
        <w:rPr>
          <w:rFonts w:ascii="Arial" w:eastAsia="Arial" w:hAnsi="Arial" w:cs="Arial"/>
          <w:b/>
          <w:sz w:val="18"/>
          <w:szCs w:val="18"/>
        </w:rPr>
        <w:t xml:space="preserve">re </w:t>
      </w:r>
      <w:r>
        <w:rPr>
          <w:rFonts w:ascii="Arial" w:eastAsia="Arial" w:hAnsi="Arial" w:cs="Arial"/>
          <w:b/>
          <w:sz w:val="18"/>
          <w:szCs w:val="18"/>
          <w:u w:val="thick" w:color="000000"/>
        </w:rPr>
        <w:t xml:space="preserve">                                                                 </w:t>
      </w:r>
      <w:r>
        <w:rPr>
          <w:rFonts w:ascii="Arial" w:eastAsia="Arial" w:hAnsi="Arial" w:cs="Arial"/>
          <w:b/>
          <w:spacing w:val="26"/>
          <w:sz w:val="18"/>
          <w:szCs w:val="18"/>
          <w:u w:val="thick" w:color="000000"/>
        </w:rPr>
        <w:t xml:space="preserve"> </w:t>
      </w:r>
      <w:r>
        <w:rPr>
          <w:rFonts w:ascii="Arial" w:eastAsia="Arial" w:hAnsi="Arial" w:cs="Arial"/>
          <w:b/>
          <w:spacing w:val="-30"/>
          <w:sz w:val="18"/>
          <w:szCs w:val="18"/>
        </w:rPr>
        <w:t xml:space="preserve"> </w:t>
      </w:r>
      <w:r>
        <w:rPr>
          <w:rFonts w:ascii="Arial" w:eastAsia="Arial" w:hAnsi="Arial" w:cs="Arial"/>
          <w:b/>
          <w:sz w:val="18"/>
          <w:szCs w:val="18"/>
        </w:rPr>
        <w:t>Date</w:t>
      </w:r>
      <w:r>
        <w:rPr>
          <w:rFonts w:ascii="Arial" w:eastAsia="Arial" w:hAnsi="Arial" w:cs="Arial"/>
          <w:b/>
          <w:spacing w:val="1"/>
          <w:sz w:val="18"/>
          <w:szCs w:val="18"/>
        </w:rPr>
        <w:t xml:space="preserve"> </w:t>
      </w:r>
      <w:r>
        <w:rPr>
          <w:rFonts w:ascii="Arial" w:eastAsia="Arial" w:hAnsi="Arial" w:cs="Arial"/>
          <w:b/>
          <w:sz w:val="18"/>
          <w:szCs w:val="18"/>
          <w:u w:val="single" w:color="000000"/>
        </w:rPr>
        <w:t xml:space="preserve">          </w:t>
      </w:r>
      <w:r>
        <w:rPr>
          <w:rFonts w:ascii="Arial" w:eastAsia="Arial" w:hAnsi="Arial" w:cs="Arial"/>
          <w:b/>
          <w:spacing w:val="12"/>
          <w:sz w:val="18"/>
          <w:szCs w:val="18"/>
          <w:u w:val="single" w:color="000000"/>
        </w:rPr>
        <w:t xml:space="preserve"> </w:t>
      </w:r>
      <w:r>
        <w:rPr>
          <w:rFonts w:ascii="Arial" w:eastAsia="Arial" w:hAnsi="Arial" w:cs="Arial"/>
          <w:b/>
          <w:spacing w:val="-41"/>
          <w:sz w:val="18"/>
          <w:szCs w:val="18"/>
        </w:rPr>
        <w:t xml:space="preserve"> </w:t>
      </w:r>
      <w:r>
        <w:rPr>
          <w:rFonts w:ascii="Arial" w:eastAsia="Arial" w:hAnsi="Arial" w:cs="Arial"/>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8"/>
          <w:position w:val="1"/>
          <w:sz w:val="18"/>
          <w:szCs w:val="18"/>
        </w:rPr>
        <w:t xml:space="preserve"> </w:t>
      </w:r>
      <w:r>
        <w:rPr>
          <w:rFonts w:ascii="Arial" w:eastAsia="Arial" w:hAnsi="Arial" w:cs="Arial"/>
          <w:spacing w:val="-2"/>
          <w:position w:val="1"/>
          <w:sz w:val="18"/>
          <w:szCs w:val="18"/>
        </w:rPr>
        <w:t>/</w:t>
      </w:r>
      <w:r>
        <w:rPr>
          <w:rFonts w:ascii="Arial" w:eastAsia="Arial" w:hAnsi="Arial" w:cs="Arial"/>
          <w:position w:val="1"/>
          <w:sz w:val="18"/>
          <w:szCs w:val="18"/>
          <w:u w:val="single" w:color="000000"/>
        </w:rPr>
        <w:t xml:space="preserve">        </w:t>
      </w:r>
      <w:r>
        <w:rPr>
          <w:rFonts w:ascii="Arial" w:eastAsia="Arial" w:hAnsi="Arial" w:cs="Arial"/>
          <w:spacing w:val="50"/>
          <w:position w:val="1"/>
          <w:sz w:val="18"/>
          <w:szCs w:val="18"/>
          <w:u w:val="single" w:color="000000"/>
        </w:rPr>
        <w:t xml:space="preserve"> </w:t>
      </w:r>
      <w:r>
        <w:rPr>
          <w:rFonts w:ascii="Arial" w:eastAsia="Arial" w:hAnsi="Arial" w:cs="Arial"/>
          <w:spacing w:val="-28"/>
          <w:position w:val="1"/>
          <w:sz w:val="18"/>
          <w:szCs w:val="18"/>
        </w:rPr>
        <w:t xml:space="preserve"> </w:t>
      </w:r>
      <w:r>
        <w:rPr>
          <w:rFonts w:ascii="Arial" w:eastAsia="Arial" w:hAnsi="Arial" w:cs="Arial"/>
          <w:spacing w:val="1"/>
          <w:position w:val="1"/>
          <w:sz w:val="18"/>
          <w:szCs w:val="18"/>
        </w:rPr>
        <w:t>(</w:t>
      </w:r>
      <w:r>
        <w:rPr>
          <w:rFonts w:ascii="Arial" w:eastAsia="Arial" w:hAnsi="Arial" w:cs="Arial"/>
          <w:i/>
          <w:position w:val="1"/>
          <w:sz w:val="18"/>
          <w:szCs w:val="18"/>
        </w:rPr>
        <w:t>dd/mm/</w:t>
      </w:r>
      <w:proofErr w:type="spellStart"/>
      <w:r>
        <w:rPr>
          <w:rFonts w:ascii="Arial" w:eastAsia="Arial" w:hAnsi="Arial" w:cs="Arial"/>
          <w:i/>
          <w:position w:val="1"/>
          <w:sz w:val="18"/>
          <w:szCs w:val="18"/>
        </w:rPr>
        <w:t>yr</w:t>
      </w:r>
      <w:proofErr w:type="spellEnd"/>
      <w:r>
        <w:rPr>
          <w:rFonts w:ascii="Arial" w:eastAsia="Arial" w:hAnsi="Arial" w:cs="Arial"/>
          <w:i/>
          <w:position w:val="1"/>
          <w:sz w:val="18"/>
          <w:szCs w:val="18"/>
        </w:rPr>
        <w:t>)</w:t>
      </w:r>
    </w:p>
    <w:p w14:paraId="29408D46" w14:textId="77777777" w:rsidR="00B973E7" w:rsidRDefault="00B973E7" w:rsidP="00B973E7">
      <w:pPr>
        <w:spacing w:before="7" w:line="160" w:lineRule="exact"/>
        <w:rPr>
          <w:sz w:val="16"/>
          <w:szCs w:val="16"/>
        </w:rPr>
      </w:pPr>
    </w:p>
    <w:p w14:paraId="2C788807" w14:textId="77777777" w:rsidR="00252ECC" w:rsidRDefault="00252ECC" w:rsidP="00B973E7">
      <w:pPr>
        <w:spacing w:before="7" w:line="160" w:lineRule="exact"/>
        <w:rPr>
          <w:sz w:val="16"/>
          <w:szCs w:val="16"/>
        </w:rPr>
      </w:pPr>
    </w:p>
    <w:p w14:paraId="270746F7" w14:textId="77777777" w:rsidR="00B973E7" w:rsidRDefault="00B973E7" w:rsidP="00B973E7">
      <w:pPr>
        <w:spacing w:line="200" w:lineRule="exact"/>
      </w:pPr>
    </w:p>
    <w:p w14:paraId="5D3A4413" w14:textId="77777777" w:rsidR="00252ECC" w:rsidRPr="00252ECC" w:rsidRDefault="00252ECC" w:rsidP="00252ECC">
      <w:pPr>
        <w:shd w:val="pct35" w:color="auto" w:fill="FFFFFF"/>
        <w:ind w:left="426" w:right="679"/>
        <w:jc w:val="both"/>
        <w:rPr>
          <w:rFonts w:ascii="Arial" w:hAnsi="Arial" w:cs="Arial"/>
          <w:b/>
        </w:rPr>
      </w:pPr>
      <w:r w:rsidRPr="00252ECC">
        <w:rPr>
          <w:rFonts w:ascii="Arial" w:hAnsi="Arial" w:cs="Arial"/>
          <w:b/>
        </w:rPr>
        <w:t>Important Notes</w:t>
      </w:r>
    </w:p>
    <w:p w14:paraId="1F527EA5" w14:textId="77777777" w:rsidR="00252ECC" w:rsidRDefault="00252ECC" w:rsidP="00252ECC">
      <w:pPr>
        <w:ind w:left="426" w:right="679"/>
        <w:rPr>
          <w:b/>
          <w:i/>
        </w:rPr>
      </w:pPr>
    </w:p>
    <w:p w14:paraId="3AD14F71"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We may use your personal details to send you information in connection with your examinations, and/or information about our activities and services.</w:t>
      </w:r>
    </w:p>
    <w:p w14:paraId="0AE1712E"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If your picture was taken in any of our events, we may use it in our publications.</w:t>
      </w:r>
    </w:p>
    <w:p w14:paraId="05BF9DFF"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 xml:space="preserve">Please tell us if you agree to this or not, by ticking one of the following boxes </w:t>
      </w:r>
    </w:p>
    <w:p w14:paraId="231D0087" w14:textId="77777777" w:rsidR="00252ECC" w:rsidRDefault="00252ECC" w:rsidP="00252ECC">
      <w:pPr>
        <w:ind w:left="720" w:right="679"/>
        <w:rPr>
          <w:b/>
          <w:i/>
        </w:rPr>
      </w:pPr>
      <w:r w:rsidRPr="00E1686A">
        <w:rPr>
          <w:sz w:val="40"/>
          <w:szCs w:val="40"/>
        </w:rPr>
        <w:t>□</w:t>
      </w:r>
      <w:r w:rsidRPr="00E1686A">
        <w:rPr>
          <w:b/>
          <w:i/>
        </w:rPr>
        <w:t xml:space="preserve">   I agree</w:t>
      </w:r>
      <w:r w:rsidRPr="00E1686A">
        <w:rPr>
          <w:b/>
          <w:i/>
        </w:rPr>
        <w:tab/>
      </w:r>
      <w:r w:rsidRPr="00E1686A">
        <w:rPr>
          <w:b/>
          <w:i/>
        </w:rPr>
        <w:tab/>
      </w:r>
      <w:r w:rsidRPr="00E1686A">
        <w:rPr>
          <w:b/>
          <w:i/>
        </w:rPr>
        <w:tab/>
      </w:r>
      <w:r w:rsidRPr="00E1686A">
        <w:rPr>
          <w:sz w:val="40"/>
          <w:szCs w:val="40"/>
        </w:rPr>
        <w:t>□</w:t>
      </w:r>
      <w:r w:rsidRPr="00E1686A">
        <w:rPr>
          <w:b/>
          <w:i/>
        </w:rPr>
        <w:t xml:space="preserve">   I disagree</w:t>
      </w:r>
    </w:p>
    <w:p w14:paraId="2AA9FA0F" w14:textId="77777777" w:rsidR="00252ECC" w:rsidRDefault="00252ECC" w:rsidP="00252ECC">
      <w:pPr>
        <w:ind w:left="720" w:right="679"/>
        <w:rPr>
          <w:b/>
          <w:i/>
        </w:rPr>
      </w:pPr>
    </w:p>
    <w:p w14:paraId="55EAE212" w14:textId="77777777" w:rsidR="00252ECC" w:rsidRDefault="00252ECC" w:rsidP="00252ECC">
      <w:pPr>
        <w:ind w:left="720" w:right="679"/>
        <w:rPr>
          <w:b/>
          <w:i/>
        </w:rPr>
      </w:pPr>
    </w:p>
    <w:p w14:paraId="2EEFB777" w14:textId="77777777" w:rsidR="00252ECC" w:rsidRDefault="00252ECC" w:rsidP="00252ECC">
      <w:pPr>
        <w:ind w:left="720" w:right="679"/>
        <w:rPr>
          <w:b/>
          <w:i/>
        </w:rPr>
      </w:pPr>
    </w:p>
    <w:p w14:paraId="3D5E0B6D" w14:textId="77777777" w:rsidR="00252ECC" w:rsidRDefault="00252ECC" w:rsidP="00252ECC">
      <w:pPr>
        <w:ind w:left="720" w:right="679"/>
        <w:rPr>
          <w:b/>
          <w:i/>
        </w:rPr>
      </w:pPr>
    </w:p>
    <w:p w14:paraId="5BE91B1B" w14:textId="77777777" w:rsidR="00252ECC" w:rsidRDefault="00252ECC" w:rsidP="00252ECC">
      <w:pPr>
        <w:ind w:left="720" w:right="679"/>
        <w:rPr>
          <w:b/>
          <w:i/>
        </w:rPr>
      </w:pPr>
    </w:p>
    <w:p w14:paraId="18C1B1BA" w14:textId="77777777" w:rsidR="00252ECC" w:rsidRDefault="00252ECC" w:rsidP="00252ECC">
      <w:pPr>
        <w:ind w:left="720" w:right="679"/>
        <w:rPr>
          <w:b/>
          <w:i/>
        </w:rPr>
      </w:pPr>
    </w:p>
    <w:p w14:paraId="59CBFB05" w14:textId="77777777" w:rsidR="00252ECC" w:rsidRDefault="00252ECC" w:rsidP="00252ECC">
      <w:pPr>
        <w:ind w:left="720" w:right="679"/>
        <w:rPr>
          <w:b/>
          <w:i/>
        </w:rPr>
      </w:pPr>
    </w:p>
    <w:p w14:paraId="0169CF7A" w14:textId="77777777" w:rsidR="00252ECC" w:rsidRDefault="00252ECC" w:rsidP="00252ECC">
      <w:pPr>
        <w:ind w:left="720" w:right="679"/>
        <w:rPr>
          <w:b/>
          <w:i/>
        </w:rPr>
      </w:pPr>
    </w:p>
    <w:p w14:paraId="53493AEF" w14:textId="77777777" w:rsidR="00252ECC" w:rsidRDefault="00252ECC" w:rsidP="00252ECC">
      <w:pPr>
        <w:ind w:left="720" w:right="679"/>
        <w:rPr>
          <w:b/>
          <w:i/>
        </w:rPr>
      </w:pPr>
    </w:p>
    <w:p w14:paraId="3B66C4D5" w14:textId="77777777" w:rsidR="00252ECC" w:rsidRDefault="00252ECC" w:rsidP="00252ECC">
      <w:pPr>
        <w:ind w:left="720" w:right="679"/>
        <w:rPr>
          <w:b/>
          <w:i/>
        </w:rPr>
      </w:pPr>
    </w:p>
    <w:p w14:paraId="7099F4CB" w14:textId="77777777" w:rsidR="00252ECC" w:rsidRPr="00E1686A" w:rsidRDefault="00252ECC" w:rsidP="00252ECC">
      <w:pPr>
        <w:ind w:left="720" w:right="679"/>
        <w:rPr>
          <w:b/>
          <w:i/>
        </w:rPr>
      </w:pPr>
    </w:p>
    <w:p w14:paraId="5D5112A5" w14:textId="77777777" w:rsidR="00252ECC" w:rsidRPr="00252ECC" w:rsidRDefault="00252ECC" w:rsidP="00252ECC">
      <w:pPr>
        <w:shd w:val="pct35" w:color="auto" w:fill="FFFFFF"/>
        <w:ind w:left="426" w:right="679"/>
        <w:jc w:val="both"/>
        <w:rPr>
          <w:rFonts w:ascii="Arial" w:hAnsi="Arial" w:cs="Arial"/>
          <w:b/>
        </w:rPr>
      </w:pPr>
      <w:r w:rsidRPr="00252ECC">
        <w:rPr>
          <w:rFonts w:ascii="Arial" w:hAnsi="Arial" w:cs="Arial"/>
          <w:b/>
        </w:rPr>
        <w:t>Cancellation and Refund</w:t>
      </w:r>
    </w:p>
    <w:p w14:paraId="0A452A5F" w14:textId="77777777" w:rsidR="00252ECC" w:rsidRDefault="00252ECC" w:rsidP="00252ECC">
      <w:pPr>
        <w:ind w:left="426" w:right="679"/>
      </w:pPr>
    </w:p>
    <w:p w14:paraId="1A773D9B"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If the candidate wishes to drop one subject or the whole registration, he/she must complete the cancellation form.</w:t>
      </w:r>
    </w:p>
    <w:p w14:paraId="6B831489"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Candidates who have given written notice to the British Council of their intention to withdraw from the examination by the last date for regular entry may expect to receive a full refund of the subject fees. A charge of 25% per module will not be refunded.</w:t>
      </w:r>
    </w:p>
    <w:p w14:paraId="1EB7B293"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Candidates who have given written notice to the British Council of their intention to withdraw from an examination from the first day of the start date of late registration may not expect to receive a refund. On medical grounds refund may be issued upon the Board’s discretion.</w:t>
      </w:r>
    </w:p>
    <w:p w14:paraId="084A6CF9"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 xml:space="preserve">Please note that all refund will be issued after the end of the examinations period. </w:t>
      </w:r>
    </w:p>
    <w:p w14:paraId="2A434F72"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 xml:space="preserve">According to our financial regulations all our cheques must be issued with a PAYEE ONLY stamp, therefore, please state clearly the name which should appear on your cheque in case of refund, failing to do so the cheque will be issued in the name of the candidate only. </w:t>
      </w:r>
    </w:p>
    <w:p w14:paraId="734B8AB9" w14:textId="77777777" w:rsidR="00252ECC" w:rsidRPr="00252ECC" w:rsidRDefault="00252ECC" w:rsidP="00252ECC">
      <w:pPr>
        <w:pStyle w:val="ListParagraph"/>
        <w:numPr>
          <w:ilvl w:val="0"/>
          <w:numId w:val="7"/>
        </w:numPr>
        <w:tabs>
          <w:tab w:val="left" w:pos="1000"/>
        </w:tabs>
        <w:spacing w:before="10" w:line="249" w:lineRule="auto"/>
        <w:ind w:right="208"/>
        <w:jc w:val="both"/>
        <w:rPr>
          <w:rFonts w:ascii="Arial" w:eastAsia="Arial" w:hAnsi="Arial" w:cs="Arial"/>
        </w:rPr>
      </w:pPr>
      <w:r w:rsidRPr="00252ECC">
        <w:rPr>
          <w:rFonts w:ascii="Arial" w:eastAsia="Arial" w:hAnsi="Arial" w:cs="Arial"/>
        </w:rPr>
        <w:t xml:space="preserve">If the cheque is not collected within 6 months of its issue date, the cheque will be automatically cancelled. </w:t>
      </w:r>
    </w:p>
    <w:p w14:paraId="3415D1E5" w14:textId="77777777" w:rsidR="003224CE" w:rsidRPr="00252ECC" w:rsidRDefault="003224CE" w:rsidP="009A214F">
      <w:pPr>
        <w:ind w:right="4018"/>
        <w:rPr>
          <w:rFonts w:ascii="Arial" w:eastAsia="Arial" w:hAnsi="Arial" w:cs="Arial"/>
          <w:b/>
          <w:lang w:val="en-GB"/>
        </w:rPr>
      </w:pPr>
    </w:p>
    <w:p w14:paraId="44220D3E" w14:textId="77777777" w:rsidR="003224CE" w:rsidRDefault="003224CE" w:rsidP="009A214F">
      <w:pPr>
        <w:ind w:right="4018"/>
        <w:rPr>
          <w:rFonts w:ascii="Arial" w:eastAsia="Arial" w:hAnsi="Arial" w:cs="Arial"/>
          <w:b/>
        </w:rPr>
      </w:pPr>
    </w:p>
    <w:p w14:paraId="6962CF33" w14:textId="77777777" w:rsidR="00B973E7" w:rsidRDefault="00B973E7" w:rsidP="009A214F">
      <w:pPr>
        <w:ind w:right="4018"/>
        <w:rPr>
          <w:rFonts w:ascii="Arial" w:eastAsia="Arial" w:hAnsi="Arial" w:cs="Arial"/>
        </w:rPr>
      </w:pPr>
      <w:r>
        <w:rPr>
          <w:rFonts w:ascii="Arial" w:eastAsia="Arial" w:hAnsi="Arial" w:cs="Arial"/>
          <w:b/>
        </w:rPr>
        <w:t>Disclaimer</w:t>
      </w:r>
    </w:p>
    <w:p w14:paraId="0EB3C2E7" w14:textId="77777777" w:rsidR="00B973E7" w:rsidRDefault="00B973E7" w:rsidP="00B973E7">
      <w:pPr>
        <w:spacing w:line="200" w:lineRule="exact"/>
      </w:pPr>
    </w:p>
    <w:p w14:paraId="2148D68F" w14:textId="77777777" w:rsidR="00B973E7" w:rsidRDefault="00B973E7" w:rsidP="00B973E7">
      <w:pPr>
        <w:spacing w:before="14" w:line="200" w:lineRule="exact"/>
      </w:pPr>
    </w:p>
    <w:p w14:paraId="025C0019" w14:textId="77777777" w:rsidR="007C41DD" w:rsidRDefault="00B973E7" w:rsidP="007C41DD">
      <w:pPr>
        <w:spacing w:line="251" w:lineRule="auto"/>
        <w:ind w:left="202" w:right="567"/>
        <w:jc w:val="both"/>
      </w:pPr>
      <w:r>
        <w:rPr>
          <w:rFonts w:ascii="Arial" w:eastAsia="Arial" w:hAnsi="Arial" w:cs="Arial"/>
        </w:rPr>
        <w:t xml:space="preserve">The </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 xml:space="preserve">ritish </w:t>
      </w:r>
      <w:r>
        <w:rPr>
          <w:rFonts w:ascii="Arial" w:eastAsia="Arial" w:hAnsi="Arial" w:cs="Arial"/>
          <w:spacing w:val="16"/>
        </w:rPr>
        <w:t xml:space="preserve"> </w:t>
      </w:r>
      <w:r>
        <w:rPr>
          <w:rFonts w:ascii="Arial" w:eastAsia="Arial" w:hAnsi="Arial" w:cs="Arial"/>
        </w:rPr>
        <w:t>C</w:t>
      </w:r>
      <w:r>
        <w:rPr>
          <w:rFonts w:ascii="Arial" w:eastAsia="Arial" w:hAnsi="Arial" w:cs="Arial"/>
          <w:spacing w:val="4"/>
        </w:rPr>
        <w:t>o</w:t>
      </w:r>
      <w:r>
        <w:rPr>
          <w:rFonts w:ascii="Arial" w:eastAsia="Arial" w:hAnsi="Arial" w:cs="Arial"/>
        </w:rPr>
        <w:t>u</w:t>
      </w:r>
      <w:r>
        <w:rPr>
          <w:rFonts w:ascii="Arial" w:eastAsia="Arial" w:hAnsi="Arial" w:cs="Arial"/>
          <w:spacing w:val="-1"/>
        </w:rPr>
        <w:t>n</w:t>
      </w:r>
      <w:r>
        <w:rPr>
          <w:rFonts w:ascii="Arial" w:eastAsia="Arial" w:hAnsi="Arial" w:cs="Arial"/>
        </w:rPr>
        <w:t xml:space="preserve">cil </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10"/>
        </w:rPr>
        <w:t xml:space="preserve"> </w:t>
      </w:r>
      <w:r>
        <w:rPr>
          <w:rFonts w:ascii="Arial" w:eastAsia="Arial" w:hAnsi="Arial" w:cs="Arial"/>
        </w:rPr>
        <w:t xml:space="preserve">Examining </w:t>
      </w:r>
      <w:r>
        <w:rPr>
          <w:rFonts w:ascii="Arial" w:eastAsia="Arial" w:hAnsi="Arial" w:cs="Arial"/>
          <w:spacing w:val="32"/>
        </w:rPr>
        <w:t xml:space="preserve"> </w:t>
      </w:r>
      <w:r>
        <w:rPr>
          <w:rFonts w:ascii="Arial" w:eastAsia="Arial" w:hAnsi="Arial" w:cs="Arial"/>
        </w:rPr>
        <w:t>B</w:t>
      </w:r>
      <w:r>
        <w:rPr>
          <w:rFonts w:ascii="Arial" w:eastAsia="Arial" w:hAnsi="Arial" w:cs="Arial"/>
          <w:spacing w:val="5"/>
        </w:rPr>
        <w:t>o</w:t>
      </w:r>
      <w:r>
        <w:rPr>
          <w:rFonts w:ascii="Arial" w:eastAsia="Arial" w:hAnsi="Arial" w:cs="Arial"/>
        </w:rPr>
        <w:t>ar</w:t>
      </w:r>
      <w:r>
        <w:rPr>
          <w:rFonts w:ascii="Arial" w:eastAsia="Arial" w:hAnsi="Arial" w:cs="Arial"/>
          <w:spacing w:val="-1"/>
        </w:rPr>
        <w:t>d</w:t>
      </w:r>
      <w:r>
        <w:rPr>
          <w:rFonts w:ascii="Arial" w:eastAsia="Arial" w:hAnsi="Arial" w:cs="Arial"/>
        </w:rPr>
        <w:t xml:space="preserve">s </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ake </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l</w:t>
      </w:r>
      <w:r>
        <w:rPr>
          <w:rFonts w:ascii="Arial" w:eastAsia="Arial" w:hAnsi="Arial" w:cs="Arial"/>
        </w:rPr>
        <w:t>l  re</w:t>
      </w:r>
      <w:r>
        <w:rPr>
          <w:rFonts w:ascii="Arial" w:eastAsia="Arial" w:hAnsi="Arial" w:cs="Arial"/>
          <w:spacing w:val="-1"/>
        </w:rPr>
        <w:t>as</w:t>
      </w:r>
      <w:r>
        <w:rPr>
          <w:rFonts w:ascii="Arial" w:eastAsia="Arial" w:hAnsi="Arial" w:cs="Arial"/>
        </w:rPr>
        <w:t>onab</w:t>
      </w:r>
      <w:r>
        <w:rPr>
          <w:rFonts w:ascii="Arial" w:eastAsia="Arial" w:hAnsi="Arial" w:cs="Arial"/>
          <w:spacing w:val="-1"/>
        </w:rPr>
        <w:t>l</w:t>
      </w:r>
      <w:r>
        <w:rPr>
          <w:rFonts w:ascii="Arial" w:eastAsia="Arial" w:hAnsi="Arial" w:cs="Arial"/>
        </w:rPr>
        <w:t xml:space="preserve">e </w:t>
      </w:r>
      <w:r>
        <w:rPr>
          <w:rFonts w:ascii="Arial" w:eastAsia="Arial" w:hAnsi="Arial" w:cs="Arial"/>
          <w:spacing w:val="35"/>
        </w:rPr>
        <w:t xml:space="preserve"> </w:t>
      </w:r>
      <w:r>
        <w:rPr>
          <w:rFonts w:ascii="Arial" w:eastAsia="Arial" w:hAnsi="Arial" w:cs="Arial"/>
        </w:rPr>
        <w:t>st</w:t>
      </w:r>
      <w:r>
        <w:rPr>
          <w:rFonts w:ascii="Arial" w:eastAsia="Arial" w:hAnsi="Arial" w:cs="Arial"/>
          <w:spacing w:val="-1"/>
        </w:rPr>
        <w:t>e</w:t>
      </w:r>
      <w:r>
        <w:rPr>
          <w:rFonts w:ascii="Arial" w:eastAsia="Arial" w:hAnsi="Arial" w:cs="Arial"/>
          <w:spacing w:val="5"/>
        </w:rPr>
        <w:t>p</w:t>
      </w:r>
      <w:r>
        <w:rPr>
          <w:rFonts w:ascii="Arial" w:eastAsia="Arial" w:hAnsi="Arial" w:cs="Arial"/>
        </w:rPr>
        <w:t xml:space="preserve">s </w:t>
      </w:r>
      <w:r>
        <w:rPr>
          <w:rFonts w:ascii="Arial" w:eastAsia="Arial" w:hAnsi="Arial" w:cs="Arial"/>
          <w:spacing w:val="7"/>
        </w:rPr>
        <w:t xml:space="preserve"> </w:t>
      </w:r>
      <w:r>
        <w:rPr>
          <w:rFonts w:ascii="Arial" w:eastAsia="Arial" w:hAnsi="Arial" w:cs="Arial"/>
        </w:rPr>
        <w:t xml:space="preserve">to </w:t>
      </w:r>
      <w:r>
        <w:rPr>
          <w:rFonts w:ascii="Arial" w:eastAsia="Arial" w:hAnsi="Arial" w:cs="Arial"/>
          <w:spacing w:val="2"/>
        </w:rPr>
        <w:t xml:space="preserve"> </w:t>
      </w:r>
      <w:r>
        <w:rPr>
          <w:rFonts w:ascii="Arial" w:eastAsia="Arial" w:hAnsi="Arial" w:cs="Arial"/>
        </w:rPr>
        <w:t>provide conti</w:t>
      </w:r>
      <w:r>
        <w:rPr>
          <w:rFonts w:ascii="Arial" w:eastAsia="Arial" w:hAnsi="Arial" w:cs="Arial"/>
          <w:spacing w:val="-1"/>
        </w:rPr>
        <w:t>n</w:t>
      </w:r>
      <w:r>
        <w:rPr>
          <w:rFonts w:ascii="Arial" w:eastAsia="Arial" w:hAnsi="Arial" w:cs="Arial"/>
        </w:rPr>
        <w:t>ui</w:t>
      </w:r>
      <w:r>
        <w:rPr>
          <w:rFonts w:ascii="Arial" w:eastAsia="Arial" w:hAnsi="Arial" w:cs="Arial"/>
          <w:spacing w:val="7"/>
        </w:rPr>
        <w:t>t</w:t>
      </w:r>
      <w:r>
        <w:rPr>
          <w:rFonts w:ascii="Arial" w:eastAsia="Arial" w:hAnsi="Arial" w:cs="Arial"/>
        </w:rPr>
        <w:t>y</w:t>
      </w:r>
      <w:r>
        <w:rPr>
          <w:rFonts w:ascii="Arial" w:eastAsia="Arial" w:hAnsi="Arial" w:cs="Arial"/>
          <w:spacing w:val="2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serv</w:t>
      </w:r>
      <w:r>
        <w:rPr>
          <w:rFonts w:ascii="Arial" w:eastAsia="Arial" w:hAnsi="Arial" w:cs="Arial"/>
          <w:spacing w:val="3"/>
        </w:rPr>
        <w:t>i</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 xml:space="preserve">e </w:t>
      </w:r>
      <w:r>
        <w:rPr>
          <w:rFonts w:ascii="Arial" w:eastAsia="Arial" w:hAnsi="Arial" w:cs="Arial"/>
          <w:spacing w:val="-6"/>
        </w:rPr>
        <w:t>f</w:t>
      </w:r>
      <w:r>
        <w:rPr>
          <w:rFonts w:ascii="Arial" w:eastAsia="Arial" w:hAnsi="Arial" w:cs="Arial"/>
        </w:rPr>
        <w:t>eel</w:t>
      </w:r>
      <w:r>
        <w:rPr>
          <w:rFonts w:ascii="Arial" w:eastAsia="Arial" w:hAnsi="Arial" w:cs="Arial"/>
          <w:spacing w:val="2"/>
        </w:rPr>
        <w:t xml:space="preserve"> </w:t>
      </w:r>
      <w:r>
        <w:rPr>
          <w:rFonts w:ascii="Arial" w:eastAsia="Arial" w:hAnsi="Arial" w:cs="Arial"/>
        </w:rPr>
        <w:t>sure</w:t>
      </w:r>
      <w:r>
        <w:rPr>
          <w:rFonts w:ascii="Arial" w:eastAsia="Arial" w:hAnsi="Arial" w:cs="Arial"/>
          <w:spacing w:val="2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will</w:t>
      </w:r>
      <w:r>
        <w:rPr>
          <w:rFonts w:ascii="Arial" w:eastAsia="Arial" w:hAnsi="Arial" w:cs="Arial"/>
          <w:spacing w:val="10"/>
        </w:rPr>
        <w:t xml:space="preserve"> </w:t>
      </w:r>
      <w:r>
        <w:rPr>
          <w:rFonts w:ascii="Arial" w:eastAsia="Arial" w:hAnsi="Arial" w:cs="Arial"/>
        </w:rPr>
        <w:t>und</w:t>
      </w:r>
      <w:r>
        <w:rPr>
          <w:rFonts w:ascii="Arial" w:eastAsia="Arial" w:hAnsi="Arial" w:cs="Arial"/>
          <w:spacing w:val="4"/>
        </w:rPr>
        <w:t>e</w:t>
      </w:r>
      <w:r>
        <w:rPr>
          <w:rFonts w:ascii="Arial" w:eastAsia="Arial" w:hAnsi="Arial" w:cs="Arial"/>
        </w:rPr>
        <w:t>rst</w:t>
      </w:r>
      <w:r>
        <w:rPr>
          <w:rFonts w:ascii="Arial" w:eastAsia="Arial" w:hAnsi="Arial" w:cs="Arial"/>
          <w:spacing w:val="-1"/>
        </w:rPr>
        <w:t>a</w:t>
      </w:r>
      <w:r>
        <w:rPr>
          <w:rFonts w:ascii="Arial" w:eastAsia="Arial" w:hAnsi="Arial" w:cs="Arial"/>
        </w:rPr>
        <w:t>nd,</w:t>
      </w:r>
      <w:r>
        <w:rPr>
          <w:rFonts w:ascii="Arial" w:eastAsia="Arial" w:hAnsi="Arial" w:cs="Arial"/>
          <w:spacing w:val="13"/>
        </w:rPr>
        <w:t xml:space="preserve"> </w:t>
      </w:r>
      <w:r>
        <w:rPr>
          <w:rFonts w:ascii="Arial" w:eastAsia="Arial" w:hAnsi="Arial" w:cs="Arial"/>
        </w:rPr>
        <w:t>ho</w:t>
      </w:r>
      <w:r>
        <w:rPr>
          <w:rFonts w:ascii="Arial" w:eastAsia="Arial" w:hAnsi="Arial" w:cs="Arial"/>
          <w:spacing w:val="3"/>
        </w:rPr>
        <w:t>w</w:t>
      </w:r>
      <w:r>
        <w:rPr>
          <w:rFonts w:ascii="Arial" w:eastAsia="Arial" w:hAnsi="Arial" w:cs="Arial"/>
        </w:rPr>
        <w:t>ever,</w:t>
      </w:r>
      <w:r>
        <w:rPr>
          <w:rFonts w:ascii="Arial" w:eastAsia="Arial" w:hAnsi="Arial" w:cs="Arial"/>
          <w:spacing w:val="8"/>
        </w:rPr>
        <w:t xml:space="preserve"> </w:t>
      </w:r>
      <w:r>
        <w:rPr>
          <w:rFonts w:ascii="Arial" w:eastAsia="Arial" w:hAnsi="Arial" w:cs="Arial"/>
        </w:rPr>
        <w:t>that</w:t>
      </w:r>
      <w:r>
        <w:rPr>
          <w:rFonts w:ascii="Arial" w:eastAsia="Arial" w:hAnsi="Arial" w:cs="Arial"/>
          <w:spacing w:val="13"/>
        </w:rPr>
        <w:t xml:space="preserve"> </w:t>
      </w:r>
      <w:r>
        <w:rPr>
          <w:rFonts w:ascii="Arial" w:eastAsia="Arial" w:hAnsi="Arial" w:cs="Arial"/>
        </w:rPr>
        <w:t>we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n</w:t>
      </w:r>
      <w:r>
        <w:rPr>
          <w:rFonts w:ascii="Arial" w:eastAsia="Arial" w:hAnsi="Arial" w:cs="Arial"/>
        </w:rPr>
        <w:t>not</w:t>
      </w:r>
      <w:r>
        <w:rPr>
          <w:rFonts w:ascii="Arial" w:eastAsia="Arial" w:hAnsi="Arial" w:cs="Arial"/>
          <w:spacing w:val="23"/>
        </w:rPr>
        <w:t xml:space="preserve"> </w:t>
      </w:r>
      <w:r>
        <w:rPr>
          <w:rFonts w:ascii="Arial" w:eastAsia="Arial" w:hAnsi="Arial" w:cs="Arial"/>
          <w:spacing w:val="4"/>
        </w:rPr>
        <w:t>b</w:t>
      </w:r>
      <w:r>
        <w:rPr>
          <w:rFonts w:ascii="Arial" w:eastAsia="Arial" w:hAnsi="Arial" w:cs="Arial"/>
        </w:rPr>
        <w:t>e</w:t>
      </w:r>
      <w:r>
        <w:rPr>
          <w:rFonts w:ascii="Arial" w:eastAsia="Arial" w:hAnsi="Arial" w:cs="Arial"/>
          <w:spacing w:val="4"/>
        </w:rPr>
        <w:t xml:space="preserve"> </w:t>
      </w:r>
      <w:r>
        <w:rPr>
          <w:rFonts w:ascii="Arial" w:eastAsia="Arial" w:hAnsi="Arial" w:cs="Arial"/>
        </w:rPr>
        <w:t>held r</w:t>
      </w:r>
      <w:r>
        <w:rPr>
          <w:rFonts w:ascii="Arial" w:eastAsia="Arial" w:hAnsi="Arial" w:cs="Arial"/>
          <w:spacing w:val="4"/>
        </w:rPr>
        <w:t>e</w:t>
      </w:r>
      <w:r>
        <w:rPr>
          <w:rFonts w:ascii="Arial" w:eastAsia="Arial" w:hAnsi="Arial" w:cs="Arial"/>
        </w:rPr>
        <w:t>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sible</w:t>
      </w:r>
      <w:r>
        <w:rPr>
          <w:rFonts w:ascii="Arial" w:eastAsia="Arial" w:hAnsi="Arial" w:cs="Arial"/>
          <w:spacing w:val="3"/>
        </w:rPr>
        <w:t xml:space="preserve"> </w:t>
      </w:r>
      <w:r>
        <w:rPr>
          <w:rFonts w:ascii="Arial" w:eastAsia="Arial" w:hAnsi="Arial" w:cs="Arial"/>
        </w:rPr>
        <w:t>f</w:t>
      </w:r>
      <w:r>
        <w:rPr>
          <w:rFonts w:ascii="Arial" w:eastAsia="Arial" w:hAnsi="Arial" w:cs="Arial"/>
          <w:spacing w:val="4"/>
        </w:rPr>
        <w:t>o</w:t>
      </w:r>
      <w:r>
        <w:rPr>
          <w:rFonts w:ascii="Arial" w:eastAsia="Arial" w:hAnsi="Arial" w:cs="Arial"/>
        </w:rPr>
        <w:t>r</w:t>
      </w:r>
      <w:r>
        <w:rPr>
          <w:rFonts w:ascii="Arial" w:eastAsia="Arial" w:hAnsi="Arial" w:cs="Arial"/>
          <w:spacing w:val="4"/>
        </w:rPr>
        <w:t xml:space="preserve"> </w:t>
      </w:r>
      <w:r>
        <w:rPr>
          <w:rFonts w:ascii="Arial" w:eastAsia="Arial" w:hAnsi="Arial" w:cs="Arial"/>
        </w:rPr>
        <w:t>any</w:t>
      </w:r>
      <w:r>
        <w:rPr>
          <w:rFonts w:ascii="Arial" w:eastAsia="Arial" w:hAnsi="Arial" w:cs="Arial"/>
          <w:spacing w:val="12"/>
        </w:rPr>
        <w:t xml:space="preserve"> </w:t>
      </w:r>
      <w:r>
        <w:rPr>
          <w:rFonts w:ascii="Arial" w:eastAsia="Arial" w:hAnsi="Arial" w:cs="Arial"/>
        </w:rPr>
        <w:t>interr</w:t>
      </w:r>
      <w:r>
        <w:rPr>
          <w:rFonts w:ascii="Arial" w:eastAsia="Arial" w:hAnsi="Arial" w:cs="Arial"/>
          <w:spacing w:val="-1"/>
        </w:rPr>
        <w:t>u</w:t>
      </w:r>
      <w:r>
        <w:rPr>
          <w:rFonts w:ascii="Arial" w:eastAsia="Arial" w:hAnsi="Arial" w:cs="Arial"/>
        </w:rPr>
        <w:t>p</w:t>
      </w:r>
      <w:r>
        <w:rPr>
          <w:rFonts w:ascii="Arial" w:eastAsia="Arial" w:hAnsi="Arial" w:cs="Arial"/>
          <w:spacing w:val="3"/>
        </w:rPr>
        <w:t>t</w:t>
      </w:r>
      <w:r>
        <w:rPr>
          <w:rFonts w:ascii="Arial" w:eastAsia="Arial" w:hAnsi="Arial" w:cs="Arial"/>
        </w:rPr>
        <w:t>ions</w:t>
      </w:r>
      <w:r>
        <w:rPr>
          <w:rFonts w:ascii="Arial" w:eastAsia="Arial" w:hAnsi="Arial" w:cs="Arial"/>
          <w:spacing w:val="26"/>
        </w:rPr>
        <w:t xml:space="preserve"> </w:t>
      </w:r>
      <w:r>
        <w:rPr>
          <w:rFonts w:ascii="Arial" w:eastAsia="Arial" w:hAnsi="Arial" w:cs="Arial"/>
        </w:rPr>
        <w:t>c</w:t>
      </w:r>
      <w:r>
        <w:rPr>
          <w:rFonts w:ascii="Arial" w:eastAsia="Arial" w:hAnsi="Arial" w:cs="Arial"/>
          <w:spacing w:val="-1"/>
        </w:rPr>
        <w:t>a</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b</w:t>
      </w:r>
      <w:r>
        <w:rPr>
          <w:rFonts w:ascii="Arial" w:eastAsia="Arial" w:hAnsi="Arial" w:cs="Arial"/>
        </w:rPr>
        <w:t>y ci</w:t>
      </w:r>
      <w:r>
        <w:rPr>
          <w:rFonts w:ascii="Arial" w:eastAsia="Arial" w:hAnsi="Arial" w:cs="Arial"/>
          <w:spacing w:val="3"/>
        </w:rPr>
        <w:t>r</w:t>
      </w:r>
      <w:r>
        <w:rPr>
          <w:rFonts w:ascii="Arial" w:eastAsia="Arial" w:hAnsi="Arial" w:cs="Arial"/>
          <w:spacing w:val="1"/>
        </w:rPr>
        <w:t>c</w:t>
      </w:r>
      <w:r>
        <w:rPr>
          <w:rFonts w:ascii="Arial" w:eastAsia="Arial" w:hAnsi="Arial" w:cs="Arial"/>
        </w:rPr>
        <w:t>u</w:t>
      </w:r>
      <w:r>
        <w:rPr>
          <w:rFonts w:ascii="Arial" w:eastAsia="Arial" w:hAnsi="Arial" w:cs="Arial"/>
          <w:spacing w:val="-1"/>
        </w:rPr>
        <w:t>m</w:t>
      </w:r>
      <w:r>
        <w:rPr>
          <w:rFonts w:ascii="Arial" w:eastAsia="Arial" w:hAnsi="Arial" w:cs="Arial"/>
        </w:rPr>
        <w:t>sta</w:t>
      </w:r>
      <w:r>
        <w:rPr>
          <w:rFonts w:ascii="Arial" w:eastAsia="Arial" w:hAnsi="Arial" w:cs="Arial"/>
          <w:spacing w:val="-1"/>
        </w:rPr>
        <w:t>n</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eyond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5"/>
        </w:rPr>
        <w:t xml:space="preserve"> </w:t>
      </w:r>
      <w:r>
        <w:rPr>
          <w:rFonts w:ascii="Arial" w:eastAsia="Arial" w:hAnsi="Arial" w:cs="Arial"/>
        </w:rPr>
        <w:t>control. If ex</w:t>
      </w:r>
      <w:r>
        <w:rPr>
          <w:rFonts w:ascii="Arial" w:eastAsia="Arial" w:hAnsi="Arial" w:cs="Arial"/>
          <w:spacing w:val="5"/>
        </w:rPr>
        <w:t>a</w:t>
      </w:r>
      <w:r>
        <w:rPr>
          <w:rFonts w:ascii="Arial" w:eastAsia="Arial" w:hAnsi="Arial" w:cs="Arial"/>
        </w:rPr>
        <w:t>minatio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heir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e</w:t>
      </w:r>
      <w:r>
        <w:rPr>
          <w:rFonts w:ascii="Arial" w:eastAsia="Arial" w:hAnsi="Arial" w:cs="Arial"/>
        </w:rPr>
        <w:t>su</w:t>
      </w:r>
      <w:r>
        <w:rPr>
          <w:rFonts w:ascii="Arial" w:eastAsia="Arial" w:hAnsi="Arial" w:cs="Arial"/>
          <w:spacing w:val="-1"/>
        </w:rPr>
        <w:t>l</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1"/>
        </w:rPr>
        <w:t>ar</w:t>
      </w:r>
      <w:r>
        <w:rPr>
          <w:rFonts w:ascii="Arial" w:eastAsia="Arial" w:hAnsi="Arial" w:cs="Arial"/>
        </w:rPr>
        <w:t>e</w:t>
      </w:r>
      <w:r>
        <w:rPr>
          <w:rFonts w:ascii="Arial" w:eastAsia="Arial" w:hAnsi="Arial" w:cs="Arial"/>
          <w:spacing w:val="12"/>
        </w:rPr>
        <w:t xml:space="preserve"> </w:t>
      </w:r>
      <w:r>
        <w:rPr>
          <w:rFonts w:ascii="Arial" w:eastAsia="Arial" w:hAnsi="Arial" w:cs="Arial"/>
        </w:rPr>
        <w:t>disrup</w:t>
      </w:r>
      <w:r>
        <w:rPr>
          <w:rFonts w:ascii="Arial" w:eastAsia="Arial" w:hAnsi="Arial" w:cs="Arial"/>
          <w:spacing w:val="-2"/>
        </w:rPr>
        <w:t>t</w:t>
      </w:r>
      <w:r>
        <w:rPr>
          <w:rFonts w:ascii="Arial" w:eastAsia="Arial" w:hAnsi="Arial" w:cs="Arial"/>
        </w:rPr>
        <w:t>e</w:t>
      </w:r>
      <w:r>
        <w:rPr>
          <w:rFonts w:ascii="Arial" w:eastAsia="Arial" w:hAnsi="Arial" w:cs="Arial"/>
          <w:spacing w:val="4"/>
        </w:rPr>
        <w:t>d</w:t>
      </w:r>
      <w:r>
        <w:rPr>
          <w:rFonts w:ascii="Arial" w:eastAsia="Arial" w:hAnsi="Arial" w:cs="Arial"/>
        </w:rPr>
        <w:t>,</w:t>
      </w:r>
      <w:r>
        <w:rPr>
          <w:rFonts w:ascii="Arial" w:eastAsia="Arial" w:hAnsi="Arial" w:cs="Arial"/>
          <w:spacing w:val="31"/>
        </w:rPr>
        <w:t xml:space="preserve"> </w:t>
      </w:r>
      <w:r>
        <w:rPr>
          <w:rFonts w:ascii="Arial" w:eastAsia="Arial" w:hAnsi="Arial" w:cs="Arial"/>
        </w:rPr>
        <w:t>cancelled</w:t>
      </w:r>
      <w:r>
        <w:rPr>
          <w:rFonts w:ascii="Arial" w:eastAsia="Arial" w:hAnsi="Arial" w:cs="Arial"/>
          <w:spacing w:val="37"/>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l</w:t>
      </w:r>
      <w:r>
        <w:rPr>
          <w:rFonts w:ascii="Arial" w:eastAsia="Arial" w:hAnsi="Arial" w:cs="Arial"/>
        </w:rPr>
        <w:t>a</w:t>
      </w:r>
      <w:r>
        <w:rPr>
          <w:rFonts w:ascii="Arial" w:eastAsia="Arial" w:hAnsi="Arial" w:cs="Arial"/>
          <w:spacing w:val="1"/>
        </w:rPr>
        <w:t>y</w:t>
      </w:r>
      <w:r>
        <w:rPr>
          <w:rFonts w:ascii="Arial" w:eastAsia="Arial" w:hAnsi="Arial" w:cs="Arial"/>
        </w:rPr>
        <w:t>ed,</w:t>
      </w:r>
      <w:r>
        <w:rPr>
          <w:rFonts w:ascii="Arial" w:eastAsia="Arial" w:hAnsi="Arial" w:cs="Arial"/>
          <w:spacing w:val="6"/>
        </w:rPr>
        <w:t xml:space="preserve"> </w:t>
      </w:r>
      <w:r>
        <w:rPr>
          <w:rFonts w:ascii="Arial" w:eastAsia="Arial" w:hAnsi="Arial" w:cs="Arial"/>
        </w:rPr>
        <w:t>every</w:t>
      </w:r>
      <w:r>
        <w:rPr>
          <w:rFonts w:ascii="Arial" w:eastAsia="Arial" w:hAnsi="Arial" w:cs="Arial"/>
          <w:spacing w:val="23"/>
        </w:rPr>
        <w:t xml:space="preserve"> </w:t>
      </w:r>
      <w:r>
        <w:rPr>
          <w:rFonts w:ascii="Arial" w:eastAsia="Arial" w:hAnsi="Arial" w:cs="Arial"/>
        </w:rPr>
        <w:t>effort</w:t>
      </w:r>
      <w:r>
        <w:rPr>
          <w:rFonts w:ascii="Arial" w:eastAsia="Arial" w:hAnsi="Arial" w:cs="Arial"/>
          <w:spacing w:val="19"/>
        </w:rPr>
        <w:t xml:space="preserve"> </w:t>
      </w:r>
      <w:r>
        <w:rPr>
          <w:rFonts w:ascii="Arial" w:eastAsia="Arial" w:hAnsi="Arial" w:cs="Arial"/>
        </w:rPr>
        <w:t>will</w:t>
      </w:r>
      <w:r>
        <w:rPr>
          <w:rFonts w:ascii="Arial" w:eastAsia="Arial" w:hAnsi="Arial" w:cs="Arial"/>
          <w:spacing w:val="13"/>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made to</w:t>
      </w:r>
      <w:r>
        <w:rPr>
          <w:rFonts w:ascii="Arial" w:eastAsia="Arial" w:hAnsi="Arial" w:cs="Arial"/>
          <w:spacing w:val="22"/>
        </w:rPr>
        <w:t xml:space="preserve"> </w:t>
      </w:r>
      <w:r>
        <w:rPr>
          <w:rFonts w:ascii="Arial" w:eastAsia="Arial" w:hAnsi="Arial" w:cs="Arial"/>
          <w:spacing w:val="5"/>
        </w:rPr>
        <w:t>r</w:t>
      </w:r>
      <w:r>
        <w:rPr>
          <w:rFonts w:ascii="Arial" w:eastAsia="Arial" w:hAnsi="Arial" w:cs="Arial"/>
        </w:rPr>
        <w:t>esu</w:t>
      </w:r>
      <w:r>
        <w:rPr>
          <w:rFonts w:ascii="Arial" w:eastAsia="Arial" w:hAnsi="Arial" w:cs="Arial"/>
          <w:spacing w:val="-1"/>
        </w:rPr>
        <w:t>m</w:t>
      </w:r>
      <w:r>
        <w:rPr>
          <w:rFonts w:ascii="Arial" w:eastAsia="Arial" w:hAnsi="Arial" w:cs="Arial"/>
        </w:rPr>
        <w:t>e</w:t>
      </w:r>
      <w:r>
        <w:rPr>
          <w:rFonts w:ascii="Arial" w:eastAsia="Arial" w:hAnsi="Arial" w:cs="Arial"/>
          <w:spacing w:val="18"/>
        </w:rPr>
        <w:t xml:space="preserve"> </w:t>
      </w:r>
      <w:r>
        <w:rPr>
          <w:rFonts w:ascii="Arial" w:eastAsia="Arial" w:hAnsi="Arial" w:cs="Arial"/>
        </w:rPr>
        <w:t>n</w:t>
      </w:r>
      <w:r>
        <w:rPr>
          <w:rFonts w:ascii="Arial" w:eastAsia="Arial" w:hAnsi="Arial" w:cs="Arial"/>
          <w:spacing w:val="-1"/>
        </w:rPr>
        <w:t>o</w:t>
      </w:r>
      <w:r>
        <w:rPr>
          <w:rFonts w:ascii="Arial" w:eastAsia="Arial" w:hAnsi="Arial" w:cs="Arial"/>
        </w:rPr>
        <w:t>rmal</w:t>
      </w:r>
      <w:r>
        <w:rPr>
          <w:rFonts w:ascii="Arial" w:eastAsia="Arial" w:hAnsi="Arial" w:cs="Arial"/>
          <w:spacing w:val="38"/>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5"/>
        </w:rPr>
        <w:t>r</w:t>
      </w:r>
      <w:r>
        <w:rPr>
          <w:rFonts w:ascii="Arial" w:eastAsia="Arial" w:hAnsi="Arial" w:cs="Arial"/>
          <w:spacing w:val="-1"/>
        </w:rPr>
        <w:t>v</w:t>
      </w:r>
      <w:r>
        <w:rPr>
          <w:rFonts w:ascii="Arial" w:eastAsia="Arial" w:hAnsi="Arial" w:cs="Arial"/>
        </w:rPr>
        <w:t>ice</w:t>
      </w:r>
      <w:r>
        <w:rPr>
          <w:rFonts w:ascii="Arial" w:eastAsia="Arial" w:hAnsi="Arial" w:cs="Arial"/>
          <w:spacing w:val="22"/>
        </w:rPr>
        <w:t xml:space="preserve"> </w:t>
      </w:r>
      <w:r>
        <w:rPr>
          <w:rFonts w:ascii="Arial" w:eastAsia="Arial" w:hAnsi="Arial" w:cs="Arial"/>
        </w:rPr>
        <w:t>as</w:t>
      </w:r>
      <w:r>
        <w:rPr>
          <w:rFonts w:ascii="Arial" w:eastAsia="Arial" w:hAnsi="Arial" w:cs="Arial"/>
          <w:spacing w:val="23"/>
        </w:rPr>
        <w:t xml:space="preserve"> </w:t>
      </w:r>
      <w:r>
        <w:rPr>
          <w:rFonts w:ascii="Arial" w:eastAsia="Arial" w:hAnsi="Arial" w:cs="Arial"/>
        </w:rPr>
        <w:t>soon</w:t>
      </w:r>
      <w:r>
        <w:rPr>
          <w:rFonts w:ascii="Arial" w:eastAsia="Arial" w:hAnsi="Arial" w:cs="Arial"/>
          <w:spacing w:val="31"/>
        </w:rPr>
        <w:t xml:space="preserve"> </w:t>
      </w:r>
      <w:r>
        <w:rPr>
          <w:rFonts w:ascii="Arial" w:eastAsia="Arial" w:hAnsi="Arial" w:cs="Arial"/>
        </w:rPr>
        <w:t>as</w:t>
      </w:r>
      <w:r>
        <w:rPr>
          <w:rFonts w:ascii="Arial" w:eastAsia="Arial" w:hAnsi="Arial" w:cs="Arial"/>
          <w:spacing w:val="21"/>
        </w:rPr>
        <w:t xml:space="preserve"> </w:t>
      </w:r>
      <w:r>
        <w:rPr>
          <w:rFonts w:ascii="Arial" w:eastAsia="Arial" w:hAnsi="Arial" w:cs="Arial"/>
        </w:rPr>
        <w:t>pos</w:t>
      </w:r>
      <w:r>
        <w:rPr>
          <w:rFonts w:ascii="Arial" w:eastAsia="Arial" w:hAnsi="Arial" w:cs="Arial"/>
          <w:spacing w:val="5"/>
        </w:rPr>
        <w:t>s</w:t>
      </w:r>
      <w:r>
        <w:rPr>
          <w:rFonts w:ascii="Arial" w:eastAsia="Arial" w:hAnsi="Arial" w:cs="Arial"/>
          <w:spacing w:val="-1"/>
        </w:rPr>
        <w:t>i</w:t>
      </w:r>
      <w:r>
        <w:rPr>
          <w:rFonts w:ascii="Arial" w:eastAsia="Arial" w:hAnsi="Arial" w:cs="Arial"/>
        </w:rPr>
        <w:t>ble.</w:t>
      </w:r>
      <w:r>
        <w:rPr>
          <w:rFonts w:ascii="Arial" w:eastAsia="Arial" w:hAnsi="Arial" w:cs="Arial"/>
          <w:spacing w:val="13"/>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British</w:t>
      </w:r>
      <w:r>
        <w:rPr>
          <w:rFonts w:ascii="Arial" w:eastAsia="Arial" w:hAnsi="Arial" w:cs="Arial"/>
          <w:spacing w:val="12"/>
        </w:rPr>
        <w:t xml:space="preserve"> </w:t>
      </w:r>
      <w:r>
        <w:rPr>
          <w:rFonts w:ascii="Arial" w:eastAsia="Arial" w:hAnsi="Arial" w:cs="Arial"/>
        </w:rPr>
        <w:t>Council’s</w:t>
      </w:r>
      <w:r>
        <w:rPr>
          <w:rFonts w:ascii="Arial" w:eastAsia="Arial" w:hAnsi="Arial" w:cs="Arial"/>
          <w:spacing w:val="13"/>
        </w:rPr>
        <w:t xml:space="preserve"> </w:t>
      </w:r>
      <w:r>
        <w:rPr>
          <w:rFonts w:ascii="Arial" w:eastAsia="Arial" w:hAnsi="Arial" w:cs="Arial"/>
        </w:rPr>
        <w:t>liability</w:t>
      </w:r>
      <w:r>
        <w:rPr>
          <w:rFonts w:ascii="Arial" w:eastAsia="Arial" w:hAnsi="Arial" w:cs="Arial"/>
          <w:spacing w:val="13"/>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13"/>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limited to the refund</w:t>
      </w:r>
      <w:r>
        <w:rPr>
          <w:rFonts w:ascii="Arial" w:eastAsia="Arial" w:hAnsi="Arial" w:cs="Arial"/>
          <w:spacing w:val="-1"/>
        </w:rPr>
        <w:t xml:space="preserve"> </w:t>
      </w:r>
      <w:r>
        <w:rPr>
          <w:rFonts w:ascii="Arial" w:eastAsia="Arial" w:hAnsi="Arial" w:cs="Arial"/>
        </w:rPr>
        <w:t>of the regis</w:t>
      </w:r>
      <w:r>
        <w:rPr>
          <w:rFonts w:ascii="Arial" w:eastAsia="Arial" w:hAnsi="Arial" w:cs="Arial"/>
          <w:spacing w:val="-2"/>
        </w:rPr>
        <w:t>t</w:t>
      </w:r>
      <w:r>
        <w:rPr>
          <w:rFonts w:ascii="Arial" w:eastAsia="Arial" w:hAnsi="Arial" w:cs="Arial"/>
        </w:rPr>
        <w:t>r</w:t>
      </w:r>
      <w:r>
        <w:rPr>
          <w:rFonts w:ascii="Arial" w:eastAsia="Arial" w:hAnsi="Arial" w:cs="Arial"/>
          <w:spacing w:val="-1"/>
        </w:rPr>
        <w:t>a</w:t>
      </w:r>
      <w:r>
        <w:rPr>
          <w:rFonts w:ascii="Arial" w:eastAsia="Arial" w:hAnsi="Arial" w:cs="Arial"/>
        </w:rPr>
        <w:t>tion fee or re</w:t>
      </w:r>
      <w:r>
        <w:rPr>
          <w:rFonts w:ascii="Arial" w:eastAsia="Arial" w:hAnsi="Arial" w:cs="Arial"/>
          <w:spacing w:val="-2"/>
        </w:rPr>
        <w:t>t</w:t>
      </w:r>
      <w:r>
        <w:rPr>
          <w:rFonts w:ascii="Arial" w:eastAsia="Arial" w:hAnsi="Arial" w:cs="Arial"/>
        </w:rPr>
        <w:t>esting at a la</w:t>
      </w:r>
      <w:r>
        <w:rPr>
          <w:rFonts w:ascii="Arial" w:eastAsia="Arial" w:hAnsi="Arial" w:cs="Arial"/>
          <w:spacing w:val="-2"/>
        </w:rPr>
        <w:t>t</w:t>
      </w:r>
      <w:r w:rsidR="009A214F">
        <w:rPr>
          <w:rFonts w:ascii="Arial" w:eastAsia="Arial" w:hAnsi="Arial" w:cs="Arial"/>
        </w:rPr>
        <w:t>er date.</w:t>
      </w:r>
      <w:r w:rsidR="007C41DD">
        <w:t xml:space="preserve"> </w:t>
      </w:r>
    </w:p>
    <w:p w14:paraId="1E7C71E3" w14:textId="77777777" w:rsidR="00502984" w:rsidRDefault="00502984" w:rsidP="00502984">
      <w:pPr>
        <w:spacing w:line="251" w:lineRule="auto"/>
        <w:ind w:right="567"/>
        <w:jc w:val="both"/>
        <w:rPr>
          <w:rFonts w:ascii="Arial" w:eastAsia="Arial" w:hAnsi="Arial" w:cs="Arial"/>
          <w:spacing w:val="-1"/>
        </w:rPr>
      </w:pPr>
    </w:p>
    <w:p w14:paraId="2729CACA" w14:textId="77777777" w:rsidR="00502984" w:rsidRPr="00502984" w:rsidRDefault="00A05424" w:rsidP="00502984">
      <w:pPr>
        <w:spacing w:line="251" w:lineRule="auto"/>
        <w:ind w:left="202" w:right="567"/>
        <w:jc w:val="both"/>
        <w:rPr>
          <w:rFonts w:ascii="Arial" w:eastAsia="Arial" w:hAnsi="Arial" w:cs="Arial"/>
          <w:spacing w:val="-1"/>
        </w:rPr>
      </w:pPr>
      <w:r>
        <w:rPr>
          <w:rFonts w:ascii="Arial" w:eastAsia="Arial" w:hAnsi="Arial" w:cs="Arial"/>
          <w:spacing w:val="-1"/>
        </w:rPr>
        <w:t>British Council Libya</w:t>
      </w:r>
      <w:r w:rsidR="00502984" w:rsidRPr="00502984">
        <w:rPr>
          <w:rFonts w:ascii="Arial" w:eastAsia="Arial" w:hAnsi="Arial" w:cs="Arial"/>
          <w:spacing w:val="-1"/>
        </w:rPr>
        <w:t xml:space="preserve"> </w:t>
      </w:r>
      <w:r w:rsidR="00502984">
        <w:rPr>
          <w:rFonts w:ascii="Arial" w:eastAsia="Arial" w:hAnsi="Arial" w:cs="Arial"/>
          <w:spacing w:val="-1"/>
        </w:rPr>
        <w:t xml:space="preserve">administers paper based exams only and does not accommodate any        practical exams. Candidates are advised of this fact and the British Council does not take any responsibility if the candidate selects </w:t>
      </w:r>
      <w:r w:rsidR="00163798">
        <w:rPr>
          <w:rFonts w:ascii="Arial" w:eastAsia="Arial" w:hAnsi="Arial" w:cs="Arial"/>
          <w:spacing w:val="-1"/>
        </w:rPr>
        <w:t>an</w:t>
      </w:r>
      <w:r w:rsidR="00502984">
        <w:rPr>
          <w:rFonts w:ascii="Arial" w:eastAsia="Arial" w:hAnsi="Arial" w:cs="Arial"/>
          <w:spacing w:val="-1"/>
        </w:rPr>
        <w:t xml:space="preserve"> option which includes practical components. </w:t>
      </w:r>
    </w:p>
    <w:sectPr w:rsidR="00502984" w:rsidRPr="00502984" w:rsidSect="00286A12">
      <w:headerReference w:type="even" r:id="rId8"/>
      <w:headerReference w:type="default" r:id="rId9"/>
      <w:footerReference w:type="even" r:id="rId10"/>
      <w:footerReference w:type="default" r:id="rId11"/>
      <w:headerReference w:type="first" r:id="rId12"/>
      <w:footerReference w:type="first" r:id="rId13"/>
      <w:pgSz w:w="12240" w:h="15840"/>
      <w:pgMar w:top="851" w:right="1720" w:bottom="1418" w:left="1134" w:header="72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9F29" w14:textId="77777777" w:rsidR="005347B3" w:rsidRDefault="005347B3" w:rsidP="000C202C">
      <w:r>
        <w:separator/>
      </w:r>
    </w:p>
  </w:endnote>
  <w:endnote w:type="continuationSeparator" w:id="0">
    <w:p w14:paraId="43290E7D" w14:textId="77777777" w:rsidR="005347B3" w:rsidRDefault="005347B3" w:rsidP="000C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038F" w14:textId="77777777" w:rsidR="00E80CB6" w:rsidRDefault="00E8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6892" w14:textId="77777777" w:rsidR="00E80CB6" w:rsidRDefault="00E80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0773" w14:textId="77777777" w:rsidR="00E80CB6" w:rsidRDefault="00E8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CA0F" w14:textId="77777777" w:rsidR="005347B3" w:rsidRDefault="005347B3" w:rsidP="000C202C">
      <w:r>
        <w:separator/>
      </w:r>
    </w:p>
  </w:footnote>
  <w:footnote w:type="continuationSeparator" w:id="0">
    <w:p w14:paraId="20CDED99" w14:textId="77777777" w:rsidR="005347B3" w:rsidRDefault="005347B3" w:rsidP="000C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E532" w14:textId="77777777" w:rsidR="00E80CB6" w:rsidRDefault="00E8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21F8" w14:textId="77777777" w:rsidR="000C202C" w:rsidRDefault="00A05424" w:rsidP="00A05424">
    <w:pPr>
      <w:pStyle w:val="Header"/>
    </w:pPr>
    <w:r>
      <w:rPr>
        <w:noProof/>
        <w:lang w:val="en-GB" w:eastAsia="en-GB"/>
      </w:rPr>
      <mc:AlternateContent>
        <mc:Choice Requires="wps">
          <w:drawing>
            <wp:anchor distT="0" distB="0" distL="114300" distR="114300" simplePos="0" relativeHeight="251660288" behindDoc="0" locked="0" layoutInCell="1" allowOverlap="1" wp14:anchorId="3683AC24" wp14:editId="6D269E53">
              <wp:simplePos x="0" y="0"/>
              <wp:positionH relativeFrom="column">
                <wp:posOffset>3156585</wp:posOffset>
              </wp:positionH>
              <wp:positionV relativeFrom="paragraph">
                <wp:posOffset>-114300</wp:posOffset>
              </wp:positionV>
              <wp:extent cx="3067050" cy="590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C5804" w14:textId="77777777" w:rsidR="000C202C" w:rsidRDefault="000C202C" w:rsidP="000C202C">
                          <w:pPr>
                            <w:pStyle w:val="Header"/>
                            <w:spacing w:line="276" w:lineRule="auto"/>
                            <w:rPr>
                              <w:rFonts w:asciiTheme="minorBidi" w:hAnsiTheme="minorBidi" w:cstheme="minorBidi"/>
                              <w:b/>
                              <w:bCs/>
                              <w:sz w:val="28"/>
                              <w:szCs w:val="28"/>
                            </w:rPr>
                          </w:pPr>
                          <w:r w:rsidRPr="000C202C">
                            <w:rPr>
                              <w:rFonts w:asciiTheme="minorBidi" w:hAnsiTheme="minorBidi" w:cstheme="minorBidi"/>
                              <w:b/>
                              <w:bCs/>
                              <w:sz w:val="28"/>
                              <w:szCs w:val="28"/>
                            </w:rPr>
                            <w:t>Cambridge International Exams</w:t>
                          </w:r>
                        </w:p>
                        <w:p w14:paraId="02C94934" w14:textId="77777777" w:rsidR="000C202C" w:rsidRPr="000C202C" w:rsidRDefault="000C202C" w:rsidP="000C202C">
                          <w:pPr>
                            <w:pStyle w:val="Header"/>
                            <w:spacing w:line="276" w:lineRule="auto"/>
                            <w:rPr>
                              <w:rFonts w:asciiTheme="minorBidi" w:hAnsiTheme="minorBidi" w:cstheme="minorBidi"/>
                              <w:sz w:val="28"/>
                              <w:szCs w:val="28"/>
                            </w:rPr>
                          </w:pPr>
                          <w:r w:rsidRPr="000C202C">
                            <w:rPr>
                              <w:rFonts w:asciiTheme="minorBidi" w:hAnsiTheme="minorBidi" w:cstheme="minorBidi"/>
                              <w:b/>
                              <w:bCs/>
                              <w:color w:val="000000"/>
                              <w:sz w:val="24"/>
                              <w:szCs w:val="24"/>
                            </w:rPr>
                            <w:t>IGCSE APPLICATION FORM</w:t>
                          </w:r>
                        </w:p>
                        <w:p w14:paraId="7F0A08C2" w14:textId="77777777" w:rsidR="000C202C" w:rsidRDefault="000C202C" w:rsidP="000C20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83AC24" id="_x0000_t202" coordsize="21600,21600" o:spt="202" path="m,l,21600r21600,l21600,xe">
              <v:stroke joinstyle="miter"/>
              <v:path gradientshapeok="t" o:connecttype="rect"/>
            </v:shapetype>
            <v:shape id="_x0000_s1028" type="#_x0000_t202" style="position:absolute;margin-left:248.55pt;margin-top:-9pt;width:241.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m3gAIAAA8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" stroked="f">
              <v:textbox>
                <w:txbxContent>
                  <w:p w14:paraId="03FC5804" w14:textId="77777777" w:rsidR="000C202C" w:rsidRDefault="000C202C" w:rsidP="000C202C">
                    <w:pPr>
                      <w:pStyle w:val="Header"/>
                      <w:spacing w:line="276" w:lineRule="auto"/>
                      <w:rPr>
                        <w:rFonts w:asciiTheme="minorBidi" w:hAnsiTheme="minorBidi" w:cstheme="minorBidi"/>
                        <w:b/>
                        <w:bCs/>
                        <w:sz w:val="28"/>
                        <w:szCs w:val="28"/>
                      </w:rPr>
                    </w:pPr>
                    <w:r w:rsidRPr="000C202C">
                      <w:rPr>
                        <w:rFonts w:asciiTheme="minorBidi" w:hAnsiTheme="minorBidi" w:cstheme="minorBidi"/>
                        <w:b/>
                        <w:bCs/>
                        <w:sz w:val="28"/>
                        <w:szCs w:val="28"/>
                      </w:rPr>
                      <w:t>Cambridge International Exams</w:t>
                    </w:r>
                  </w:p>
                  <w:p w14:paraId="02C94934" w14:textId="77777777" w:rsidR="000C202C" w:rsidRPr="000C202C" w:rsidRDefault="000C202C" w:rsidP="000C202C">
                    <w:pPr>
                      <w:pStyle w:val="Header"/>
                      <w:spacing w:line="276" w:lineRule="auto"/>
                      <w:rPr>
                        <w:rFonts w:asciiTheme="minorBidi" w:hAnsiTheme="minorBidi" w:cstheme="minorBidi"/>
                        <w:sz w:val="28"/>
                        <w:szCs w:val="28"/>
                      </w:rPr>
                    </w:pPr>
                    <w:r w:rsidRPr="000C202C">
                      <w:rPr>
                        <w:rFonts w:asciiTheme="minorBidi" w:hAnsiTheme="minorBidi" w:cstheme="minorBidi"/>
                        <w:b/>
                        <w:bCs/>
                        <w:color w:val="000000"/>
                        <w:sz w:val="24"/>
                        <w:szCs w:val="24"/>
                      </w:rPr>
                      <w:t>IGCSE APPLICATION FORM</w:t>
                    </w:r>
                  </w:p>
                  <w:p w14:paraId="7F0A08C2" w14:textId="77777777" w:rsidR="000C202C" w:rsidRDefault="000C202C" w:rsidP="000C202C"/>
                </w:txbxContent>
              </v:textbox>
            </v:shape>
          </w:pict>
        </mc:Fallback>
      </mc:AlternateContent>
    </w:r>
    <w:r w:rsidR="000C202C">
      <w:rPr>
        <w:noProof/>
        <w:lang w:val="en-GB" w:eastAsia="en-GB"/>
      </w:rPr>
      <w:drawing>
        <wp:inline distT="0" distB="0" distL="0" distR="0" wp14:anchorId="7B4BF318" wp14:editId="2BB9DEB9">
          <wp:extent cx="1254000" cy="39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000" cy="396000"/>
                  </a:xfrm>
                  <a:prstGeom prst="rect">
                    <a:avLst/>
                  </a:prstGeom>
                  <a:noFill/>
                  <a:ln>
                    <a:noFill/>
                  </a:ln>
                </pic:spPr>
              </pic:pic>
            </a:graphicData>
          </a:graphic>
        </wp:inline>
      </w:drawing>
    </w:r>
    <w:r w:rsidR="000C202C">
      <w:t xml:space="preserve">            </w:t>
    </w:r>
    <w:r>
      <w:rPr>
        <w:rFonts w:asciiTheme="minorBidi" w:hAnsiTheme="minorBidi" w:cstheme="minorBidi"/>
        <w:sz w:val="36"/>
        <w:szCs w:val="36"/>
      </w:rPr>
      <w:t>Libya</w:t>
    </w:r>
  </w:p>
  <w:p w14:paraId="7A480846" w14:textId="77777777" w:rsidR="000C202C" w:rsidRDefault="00A05424">
    <w:pPr>
      <w:pStyle w:val="Header"/>
    </w:pPr>
    <w:r>
      <w:rPr>
        <w:noProof/>
        <w:lang w:val="en-GB" w:eastAsia="en-GB"/>
      </w:rPr>
      <mc:AlternateContent>
        <mc:Choice Requires="wps">
          <w:drawing>
            <wp:anchor distT="0" distB="0" distL="114300" distR="114300" simplePos="0" relativeHeight="251658240" behindDoc="0" locked="0" layoutInCell="1" allowOverlap="1" wp14:anchorId="14A2348E" wp14:editId="2DC6DACB">
              <wp:simplePos x="0" y="0"/>
              <wp:positionH relativeFrom="column">
                <wp:posOffset>-615950</wp:posOffset>
              </wp:positionH>
              <wp:positionV relativeFrom="paragraph">
                <wp:posOffset>92075</wp:posOffset>
              </wp:positionV>
              <wp:extent cx="6838950" cy="0"/>
              <wp:effectExtent l="12700" t="6350" r="635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09C1B" id="_x0000_t32" coordsize="21600,21600" o:spt="32" o:oned="t" path="m,l21600,21600e" filled="f">
              <v:path arrowok="t" fillok="f" o:connecttype="none"/>
              <o:lock v:ext="edit" shapetype="t"/>
            </v:shapetype>
            <v:shape id="AutoShape 1" o:spid="_x0000_s1026" type="#_x0000_t32" style="position:absolute;margin-left:-48.5pt;margin-top:7.25pt;width:5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W8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0380" w14:textId="77777777" w:rsidR="00E80CB6" w:rsidRDefault="00E8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1AF"/>
    <w:multiLevelType w:val="hybridMultilevel"/>
    <w:tmpl w:val="A13E4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5610C"/>
    <w:multiLevelType w:val="hybridMultilevel"/>
    <w:tmpl w:val="94FC1AC8"/>
    <w:lvl w:ilvl="0" w:tplc="F496C630">
      <w:start w:val="1"/>
      <w:numFmt w:val="decimal"/>
      <w:lvlText w:val="%1."/>
      <w:lvlJc w:val="left"/>
      <w:pPr>
        <w:ind w:left="1004" w:hanging="360"/>
      </w:pPr>
      <w:rPr>
        <w:rFonts w:hint="default"/>
        <w:w w:val="1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49614EBC"/>
    <w:multiLevelType w:val="hybridMultilevel"/>
    <w:tmpl w:val="7D22F8D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6DA33FF"/>
    <w:multiLevelType w:val="hybridMultilevel"/>
    <w:tmpl w:val="E8FA79DC"/>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4" w15:restartNumberingAfterBreak="0">
    <w:nsid w:val="79323B64"/>
    <w:multiLevelType w:val="hybridMultilevel"/>
    <w:tmpl w:val="405A1E4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C3B2708"/>
    <w:multiLevelType w:val="hybridMultilevel"/>
    <w:tmpl w:val="460E0162"/>
    <w:lvl w:ilvl="0" w:tplc="08090001">
      <w:start w:val="1"/>
      <w:numFmt w:val="bullet"/>
      <w:lvlText w:val=""/>
      <w:lvlJc w:val="left"/>
      <w:pPr>
        <w:ind w:left="1004" w:hanging="360"/>
      </w:pPr>
      <w:rPr>
        <w:rFonts w:ascii="Symbol" w:hAnsi="Symbol" w:hint="default"/>
        <w:w w:val="1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7C9D5E5B"/>
    <w:multiLevelType w:val="multilevel"/>
    <w:tmpl w:val="1316BA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5AD"/>
    <w:rsid w:val="0003184A"/>
    <w:rsid w:val="000C202C"/>
    <w:rsid w:val="00163798"/>
    <w:rsid w:val="0025157F"/>
    <w:rsid w:val="00252ECC"/>
    <w:rsid w:val="00286A12"/>
    <w:rsid w:val="003224CE"/>
    <w:rsid w:val="00335E65"/>
    <w:rsid w:val="0034792C"/>
    <w:rsid w:val="003F6E34"/>
    <w:rsid w:val="004563F1"/>
    <w:rsid w:val="00502984"/>
    <w:rsid w:val="005347B3"/>
    <w:rsid w:val="00566257"/>
    <w:rsid w:val="005C370A"/>
    <w:rsid w:val="006915AD"/>
    <w:rsid w:val="006D27D4"/>
    <w:rsid w:val="007C41DD"/>
    <w:rsid w:val="008551C8"/>
    <w:rsid w:val="009A214F"/>
    <w:rsid w:val="00A05424"/>
    <w:rsid w:val="00B973E7"/>
    <w:rsid w:val="00BC4B7B"/>
    <w:rsid w:val="00BE3BE2"/>
    <w:rsid w:val="00E17D9A"/>
    <w:rsid w:val="00E80CB6"/>
    <w:rsid w:val="00E811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FD955"/>
  <w15:docId w15:val="{8852D314-4A3F-4BDE-BEF6-055E38B7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C202C"/>
    <w:rPr>
      <w:rFonts w:ascii="Tahoma" w:hAnsi="Tahoma" w:cs="Tahoma"/>
      <w:sz w:val="16"/>
      <w:szCs w:val="16"/>
    </w:rPr>
  </w:style>
  <w:style w:type="character" w:customStyle="1" w:styleId="BalloonTextChar">
    <w:name w:val="Balloon Text Char"/>
    <w:basedOn w:val="DefaultParagraphFont"/>
    <w:link w:val="BalloonText"/>
    <w:uiPriority w:val="99"/>
    <w:semiHidden/>
    <w:rsid w:val="000C202C"/>
    <w:rPr>
      <w:rFonts w:ascii="Tahoma" w:hAnsi="Tahoma" w:cs="Tahoma"/>
      <w:sz w:val="16"/>
      <w:szCs w:val="16"/>
    </w:rPr>
  </w:style>
  <w:style w:type="paragraph" w:styleId="Header">
    <w:name w:val="header"/>
    <w:basedOn w:val="Normal"/>
    <w:link w:val="HeaderChar"/>
    <w:uiPriority w:val="99"/>
    <w:unhideWhenUsed/>
    <w:rsid w:val="000C202C"/>
    <w:pPr>
      <w:tabs>
        <w:tab w:val="center" w:pos="4513"/>
        <w:tab w:val="right" w:pos="9026"/>
      </w:tabs>
    </w:pPr>
  </w:style>
  <w:style w:type="character" w:customStyle="1" w:styleId="HeaderChar">
    <w:name w:val="Header Char"/>
    <w:basedOn w:val="DefaultParagraphFont"/>
    <w:link w:val="Header"/>
    <w:uiPriority w:val="99"/>
    <w:rsid w:val="000C202C"/>
  </w:style>
  <w:style w:type="paragraph" w:styleId="Footer">
    <w:name w:val="footer"/>
    <w:basedOn w:val="Normal"/>
    <w:link w:val="FooterChar"/>
    <w:uiPriority w:val="99"/>
    <w:unhideWhenUsed/>
    <w:rsid w:val="000C202C"/>
    <w:pPr>
      <w:tabs>
        <w:tab w:val="center" w:pos="4513"/>
        <w:tab w:val="right" w:pos="9026"/>
      </w:tabs>
    </w:pPr>
  </w:style>
  <w:style w:type="character" w:customStyle="1" w:styleId="FooterChar">
    <w:name w:val="Footer Char"/>
    <w:basedOn w:val="DefaultParagraphFont"/>
    <w:link w:val="Footer"/>
    <w:uiPriority w:val="99"/>
    <w:rsid w:val="000C202C"/>
  </w:style>
  <w:style w:type="paragraph" w:customStyle="1" w:styleId="Default">
    <w:name w:val="Default"/>
    <w:rsid w:val="000C202C"/>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B973E7"/>
    <w:pPr>
      <w:ind w:left="720"/>
      <w:contextualSpacing/>
    </w:pPr>
  </w:style>
  <w:style w:type="paragraph" w:styleId="BodyTextIndent">
    <w:name w:val="Body Text Indent"/>
    <w:basedOn w:val="Normal"/>
    <w:link w:val="BodyTextIndentChar"/>
    <w:rsid w:val="00252ECC"/>
    <w:pPr>
      <w:ind w:left="284" w:hanging="284"/>
      <w:jc w:val="both"/>
    </w:pPr>
    <w:rPr>
      <w:sz w:val="22"/>
      <w:szCs w:val="22"/>
    </w:rPr>
  </w:style>
  <w:style w:type="character" w:customStyle="1" w:styleId="BodyTextIndentChar">
    <w:name w:val="Body Text Indent Char"/>
    <w:basedOn w:val="DefaultParagraphFont"/>
    <w:link w:val="BodyTextIndent"/>
    <w:rsid w:val="00252E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EDCC-B554-47A0-A365-3CCC55D4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Abouhadra, Mouhanned (Libya)</dc:creator>
  <cp:lastModifiedBy>Osman, Howaida (United Arab Emirates)</cp:lastModifiedBy>
  <cp:revision>2</cp:revision>
  <dcterms:created xsi:type="dcterms:W3CDTF">2019-01-15T06:58:00Z</dcterms:created>
  <dcterms:modified xsi:type="dcterms:W3CDTF">2019-01-15T06:58:00Z</dcterms:modified>
</cp:coreProperties>
</file>